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3" w:rsidRDefault="00046CA3">
      <w:pPr>
        <w:spacing w:before="7" w:line="100" w:lineRule="exact"/>
        <w:rPr>
          <w:sz w:val="10"/>
          <w:szCs w:val="10"/>
        </w:rPr>
      </w:pPr>
      <w:bookmarkStart w:id="0" w:name="_GoBack"/>
      <w:bookmarkEnd w:id="0"/>
    </w:p>
    <w:p w:rsidR="00046CA3" w:rsidRDefault="000F7FBF">
      <w:pPr>
        <w:ind w:left="11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63pt">
            <v:imagedata r:id="rId6" o:title=""/>
          </v:shape>
        </w:pict>
      </w:r>
    </w:p>
    <w:p w:rsidR="00046CA3" w:rsidRDefault="00046CA3">
      <w:pPr>
        <w:spacing w:before="2" w:line="100" w:lineRule="exact"/>
        <w:rPr>
          <w:sz w:val="10"/>
          <w:szCs w:val="10"/>
        </w:rPr>
      </w:pPr>
    </w:p>
    <w:p w:rsidR="00046CA3" w:rsidRPr="000F7FBF" w:rsidRDefault="000F7FBF">
      <w:pPr>
        <w:ind w:left="3912" w:right="3939"/>
        <w:jc w:val="center"/>
        <w:rPr>
          <w:sz w:val="31"/>
          <w:szCs w:val="31"/>
          <w:lang w:val="es-PR"/>
        </w:rPr>
      </w:pPr>
      <w:r w:rsidRPr="000F7FBF">
        <w:rPr>
          <w:b/>
          <w:i/>
          <w:spacing w:val="2"/>
          <w:sz w:val="31"/>
          <w:szCs w:val="31"/>
          <w:lang w:val="es-PR"/>
        </w:rPr>
        <w:t>L</w:t>
      </w:r>
      <w:r w:rsidRPr="000F7FBF">
        <w:rPr>
          <w:b/>
          <w:i/>
          <w:spacing w:val="1"/>
          <w:sz w:val="31"/>
          <w:szCs w:val="31"/>
          <w:lang w:val="es-PR"/>
        </w:rPr>
        <w:t>ist</w:t>
      </w:r>
      <w:r w:rsidRPr="000F7FBF">
        <w:rPr>
          <w:b/>
          <w:i/>
          <w:sz w:val="31"/>
          <w:szCs w:val="31"/>
          <w:lang w:val="es-PR"/>
        </w:rPr>
        <w:t>a</w:t>
      </w:r>
      <w:r w:rsidRPr="000F7FBF">
        <w:rPr>
          <w:b/>
          <w:i/>
          <w:spacing w:val="17"/>
          <w:sz w:val="31"/>
          <w:szCs w:val="31"/>
          <w:lang w:val="es-PR"/>
        </w:rPr>
        <w:t xml:space="preserve"> </w:t>
      </w:r>
      <w:r w:rsidRPr="000F7FBF">
        <w:rPr>
          <w:b/>
          <w:i/>
          <w:spacing w:val="2"/>
          <w:sz w:val="31"/>
          <w:szCs w:val="31"/>
          <w:lang w:val="es-PR"/>
        </w:rPr>
        <w:t>d</w:t>
      </w:r>
      <w:r w:rsidRPr="000F7FBF">
        <w:rPr>
          <w:b/>
          <w:i/>
          <w:sz w:val="31"/>
          <w:szCs w:val="31"/>
          <w:lang w:val="es-PR"/>
        </w:rPr>
        <w:t>e</w:t>
      </w:r>
      <w:r w:rsidRPr="000F7FBF">
        <w:rPr>
          <w:b/>
          <w:i/>
          <w:spacing w:val="10"/>
          <w:sz w:val="31"/>
          <w:szCs w:val="31"/>
          <w:lang w:val="es-PR"/>
        </w:rPr>
        <w:t xml:space="preserve"> </w:t>
      </w:r>
      <w:r w:rsidRPr="000F7FBF">
        <w:rPr>
          <w:b/>
          <w:i/>
          <w:spacing w:val="1"/>
          <w:w w:val="102"/>
          <w:sz w:val="31"/>
          <w:szCs w:val="31"/>
          <w:lang w:val="es-PR"/>
        </w:rPr>
        <w:t>verific</w:t>
      </w:r>
      <w:r w:rsidRPr="000F7FBF">
        <w:rPr>
          <w:b/>
          <w:i/>
          <w:spacing w:val="2"/>
          <w:w w:val="102"/>
          <w:sz w:val="31"/>
          <w:szCs w:val="31"/>
          <w:lang w:val="es-PR"/>
        </w:rPr>
        <w:t>a</w:t>
      </w:r>
      <w:r w:rsidRPr="000F7FBF">
        <w:rPr>
          <w:b/>
          <w:i/>
          <w:spacing w:val="1"/>
          <w:w w:val="102"/>
          <w:sz w:val="31"/>
          <w:szCs w:val="31"/>
          <w:lang w:val="es-PR"/>
        </w:rPr>
        <w:t>ci</w:t>
      </w:r>
      <w:r w:rsidRPr="000F7FBF">
        <w:rPr>
          <w:b/>
          <w:i/>
          <w:spacing w:val="2"/>
          <w:w w:val="102"/>
          <w:sz w:val="31"/>
          <w:szCs w:val="31"/>
          <w:lang w:val="es-PR"/>
        </w:rPr>
        <w:t>ó</w:t>
      </w:r>
      <w:r w:rsidRPr="000F7FBF">
        <w:rPr>
          <w:b/>
          <w:i/>
          <w:w w:val="102"/>
          <w:sz w:val="31"/>
          <w:szCs w:val="31"/>
          <w:lang w:val="es-PR"/>
        </w:rPr>
        <w:t>n</w:t>
      </w:r>
    </w:p>
    <w:p w:rsidR="00046CA3" w:rsidRPr="000F7FBF" w:rsidRDefault="00046CA3">
      <w:pPr>
        <w:spacing w:before="2" w:line="120" w:lineRule="exact"/>
        <w:rPr>
          <w:sz w:val="12"/>
          <w:szCs w:val="12"/>
          <w:lang w:val="es-PR"/>
        </w:rPr>
      </w:pPr>
    </w:p>
    <w:p w:rsidR="00046CA3" w:rsidRPr="000F7FBF" w:rsidRDefault="000F7FBF">
      <w:pPr>
        <w:spacing w:line="260" w:lineRule="auto"/>
        <w:ind w:left="1360" w:right="1385" w:firstLine="4"/>
        <w:jc w:val="center"/>
        <w:rPr>
          <w:sz w:val="24"/>
          <w:szCs w:val="24"/>
          <w:lang w:val="es-PR"/>
        </w:rPr>
      </w:pPr>
      <w:r>
        <w:pict>
          <v:group id="_x0000_s1102" style="position:absolute;left:0;text-align:left;margin-left:93.05pt;margin-top:-3.15pt;width:417.45pt;height:49.3pt;z-index:-251672064;mso-position-horizontal-relative:page" coordorigin="1861,-63" coordsize="8349,986">
            <v:shape id="_x0000_s1106" style="position:absolute;left:1877;top:-47;width:8318;height:0" coordorigin="1877,-47" coordsize="8318,0" path="m1877,-47r8318,e" filled="f" strokeweight=".82pt">
              <v:path arrowok="t"/>
            </v:shape>
            <v:shape id="_x0000_s1105" style="position:absolute;left:1877;top:908;width:8318;height:0" coordorigin="1877,908" coordsize="8318,0" path="m1877,908r8318,e" filled="f" strokeweight=".82pt">
              <v:path arrowok="t"/>
            </v:shape>
            <v:shape id="_x0000_s1104" style="position:absolute;left:1870;top:-54;width:0;height:970" coordorigin="1870,-54" coordsize="0,970" path="m1870,-54r,969e" filled="f" strokeweight=".82pt">
              <v:path arrowok="t"/>
            </v:shape>
            <v:shape id="_x0000_s1103" style="position:absolute;left:10202;top:-54;width:0;height:970" coordorigin="10202,-54" coordsize="0,970" path="m10202,-54r,969e" filled="f" strokeweight=".82pt">
              <v:path arrowok="t"/>
            </v:shape>
            <w10:wrap anchorx="page"/>
          </v:group>
        </w:pict>
      </w:r>
      <w:r w:rsidRPr="000F7FBF">
        <w:rPr>
          <w:b/>
          <w:i/>
          <w:sz w:val="24"/>
          <w:szCs w:val="24"/>
          <w:lang w:val="es-PR"/>
        </w:rPr>
        <w:t>Distinguidos Autores</w:t>
      </w:r>
      <w:r w:rsidRPr="000F7FBF">
        <w:rPr>
          <w:b/>
          <w:i/>
          <w:spacing w:val="-4"/>
          <w:sz w:val="24"/>
          <w:szCs w:val="24"/>
          <w:lang w:val="es-PR"/>
        </w:rPr>
        <w:t xml:space="preserve"> </w:t>
      </w:r>
      <w:r w:rsidRPr="000F7FBF">
        <w:rPr>
          <w:b/>
          <w:i/>
          <w:sz w:val="24"/>
          <w:szCs w:val="24"/>
          <w:lang w:val="es-PR"/>
        </w:rPr>
        <w:t>y</w:t>
      </w:r>
      <w:r w:rsidRPr="000F7FBF">
        <w:rPr>
          <w:b/>
          <w:i/>
          <w:spacing w:val="-8"/>
          <w:sz w:val="24"/>
          <w:szCs w:val="24"/>
          <w:lang w:val="es-PR"/>
        </w:rPr>
        <w:t xml:space="preserve"> </w:t>
      </w:r>
      <w:r w:rsidRPr="000F7FBF">
        <w:rPr>
          <w:b/>
          <w:i/>
          <w:sz w:val="24"/>
          <w:szCs w:val="24"/>
          <w:lang w:val="es-PR"/>
        </w:rPr>
        <w:t>Autoras:</w:t>
      </w:r>
      <w:r w:rsidRPr="000F7FBF">
        <w:rPr>
          <w:b/>
          <w:i/>
          <w:spacing w:val="-8"/>
          <w:sz w:val="24"/>
          <w:szCs w:val="24"/>
          <w:lang w:val="es-PR"/>
        </w:rPr>
        <w:t xml:space="preserve"> </w:t>
      </w:r>
      <w:r w:rsidRPr="000F7FBF">
        <w:rPr>
          <w:b/>
          <w:i/>
          <w:sz w:val="24"/>
          <w:szCs w:val="24"/>
          <w:lang w:val="es-PR"/>
        </w:rPr>
        <w:t>antes</w:t>
      </w:r>
      <w:r w:rsidRPr="000F7FBF">
        <w:rPr>
          <w:b/>
          <w:i/>
          <w:spacing w:val="-4"/>
          <w:sz w:val="24"/>
          <w:szCs w:val="24"/>
          <w:lang w:val="es-PR"/>
        </w:rPr>
        <w:t xml:space="preserve"> </w:t>
      </w:r>
      <w:r w:rsidRPr="000F7FBF">
        <w:rPr>
          <w:b/>
          <w:i/>
          <w:sz w:val="24"/>
          <w:szCs w:val="24"/>
          <w:lang w:val="es-PR"/>
        </w:rPr>
        <w:t>de</w:t>
      </w:r>
      <w:r w:rsidRPr="000F7FBF">
        <w:rPr>
          <w:b/>
          <w:i/>
          <w:spacing w:val="-4"/>
          <w:sz w:val="24"/>
          <w:szCs w:val="24"/>
          <w:lang w:val="es-PR"/>
        </w:rPr>
        <w:t xml:space="preserve"> </w:t>
      </w:r>
      <w:r w:rsidRPr="000F7FBF">
        <w:rPr>
          <w:b/>
          <w:i/>
          <w:sz w:val="24"/>
          <w:szCs w:val="24"/>
          <w:lang w:val="es-PR"/>
        </w:rPr>
        <w:t>someter</w:t>
      </w:r>
      <w:r w:rsidRPr="000F7FBF">
        <w:rPr>
          <w:b/>
          <w:i/>
          <w:spacing w:val="-4"/>
          <w:sz w:val="24"/>
          <w:szCs w:val="24"/>
          <w:lang w:val="es-PR"/>
        </w:rPr>
        <w:t xml:space="preserve"> </w:t>
      </w:r>
      <w:r w:rsidRPr="000F7FBF">
        <w:rPr>
          <w:b/>
          <w:i/>
          <w:sz w:val="24"/>
          <w:szCs w:val="24"/>
          <w:lang w:val="es-PR"/>
        </w:rPr>
        <w:t>una</w:t>
      </w:r>
      <w:r w:rsidRPr="000F7FBF">
        <w:rPr>
          <w:b/>
          <w:i/>
          <w:spacing w:val="-4"/>
          <w:sz w:val="24"/>
          <w:szCs w:val="24"/>
          <w:lang w:val="es-PR"/>
        </w:rPr>
        <w:t xml:space="preserve"> </w:t>
      </w:r>
      <w:r w:rsidRPr="000F7FBF">
        <w:rPr>
          <w:b/>
          <w:i/>
          <w:sz w:val="24"/>
          <w:szCs w:val="24"/>
          <w:lang w:val="es-PR"/>
        </w:rPr>
        <w:t xml:space="preserve">contribución, verifique(n) por favor que se están satisfaciendo todos los requisitos que siguen </w:t>
      </w:r>
      <w:r w:rsidRPr="000F7FBF">
        <w:rPr>
          <w:i/>
          <w:sz w:val="24"/>
          <w:szCs w:val="24"/>
          <w:lang w:val="es-PR"/>
        </w:rPr>
        <w:t>(se hacen marcas pulsando en los cuadros de la izquierda)</w:t>
      </w:r>
    </w:p>
    <w:p w:rsidR="00046CA3" w:rsidRPr="000F7FBF" w:rsidRDefault="00046CA3">
      <w:pPr>
        <w:spacing w:before="2" w:line="160" w:lineRule="exact"/>
        <w:rPr>
          <w:sz w:val="16"/>
          <w:szCs w:val="16"/>
          <w:lang w:val="es-PR"/>
        </w:rPr>
      </w:pPr>
    </w:p>
    <w:p w:rsidR="00046CA3" w:rsidRPr="000F7FBF" w:rsidRDefault="000F7FBF">
      <w:pPr>
        <w:spacing w:before="37"/>
        <w:ind w:left="564"/>
        <w:rPr>
          <w:sz w:val="21"/>
          <w:szCs w:val="21"/>
          <w:lang w:val="es-PR"/>
        </w:rPr>
      </w:pPr>
      <w:r>
        <w:pict>
          <v:group id="_x0000_s1099" style="position:absolute;left:0;text-align:left;margin-left:43.05pt;margin-top:-.75pt;width:14.7pt;height:14.7pt;z-index:-251671040;mso-position-horizontal-relative:page" coordorigin="861,-15" coordsize="294,294">
            <v:shape id="_x0000_s1101" style="position:absolute;left:871;top:-5;width:274;height:274" coordorigin="871,-5" coordsize="274,274" path="m871,269r274,l1145,-5r-274,l871,269xe" fillcolor="black" stroked="f">
              <v:path arrowok="t"/>
            </v:shape>
            <v:shape id="_x0000_s1100" style="position:absolute;left:871;top:-5;width:274;height:274" coordorigin="871,-5" coordsize="274,274" path="m871,-5r274,l1145,269r-274,l871,-5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>X -</w:t>
      </w:r>
      <w:r w:rsidRPr="000F7FBF">
        <w:rPr>
          <w:spacing w:val="2"/>
          <w:sz w:val="21"/>
          <w:szCs w:val="21"/>
          <w:lang w:val="es-PR"/>
        </w:rPr>
        <w:t>1</w:t>
      </w:r>
      <w:r w:rsidRPr="000F7FBF">
        <w:rPr>
          <w:sz w:val="21"/>
          <w:szCs w:val="21"/>
          <w:lang w:val="es-PR"/>
        </w:rPr>
        <w:t>)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con</w:t>
      </w:r>
      <w:r w:rsidRPr="000F7FBF">
        <w:rPr>
          <w:spacing w:val="1"/>
          <w:sz w:val="21"/>
          <w:szCs w:val="21"/>
          <w:lang w:val="es-PR"/>
        </w:rPr>
        <w:t>tri</w:t>
      </w:r>
      <w:r w:rsidRPr="000F7FBF">
        <w:rPr>
          <w:spacing w:val="2"/>
          <w:sz w:val="21"/>
          <w:szCs w:val="21"/>
          <w:lang w:val="es-PR"/>
        </w:rPr>
        <w:t>buc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ó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es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á</w:t>
      </w:r>
      <w:r w:rsidRPr="000F7FBF">
        <w:rPr>
          <w:spacing w:val="13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den</w:t>
      </w:r>
      <w:r w:rsidRPr="000F7FBF">
        <w:rPr>
          <w:spacing w:val="1"/>
          <w:sz w:val="21"/>
          <w:szCs w:val="21"/>
          <w:lang w:val="es-PR"/>
        </w:rPr>
        <w:t>tr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un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ca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ego</w:t>
      </w:r>
      <w:r w:rsidRPr="000F7FBF">
        <w:rPr>
          <w:spacing w:val="1"/>
          <w:sz w:val="21"/>
          <w:szCs w:val="21"/>
          <w:lang w:val="es-PR"/>
        </w:rPr>
        <w:t>rí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acep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ada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po</w:t>
      </w:r>
      <w:r w:rsidRPr="000F7FBF">
        <w:rPr>
          <w:sz w:val="21"/>
          <w:szCs w:val="21"/>
          <w:lang w:val="es-PR"/>
        </w:rPr>
        <w:t>r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3"/>
          <w:w w:val="103"/>
          <w:sz w:val="21"/>
          <w:szCs w:val="21"/>
          <w:lang w:val="es-PR"/>
        </w:rPr>
        <w:t>R</w:t>
      </w:r>
      <w:r w:rsidRPr="000F7FBF">
        <w:rPr>
          <w:spacing w:val="1"/>
          <w:w w:val="102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P</w:t>
      </w:r>
      <w:r w:rsidRPr="000F7FBF">
        <w:rPr>
          <w:w w:val="102"/>
          <w:sz w:val="21"/>
          <w:szCs w:val="21"/>
          <w:lang w:val="es-PR"/>
        </w:rPr>
        <w:t>.</w:t>
      </w:r>
    </w:p>
    <w:p w:rsidR="00046CA3" w:rsidRPr="000F7FBF" w:rsidRDefault="00046CA3">
      <w:pPr>
        <w:spacing w:before="1" w:line="180" w:lineRule="exact"/>
        <w:rPr>
          <w:sz w:val="18"/>
          <w:szCs w:val="18"/>
          <w:lang w:val="es-PR"/>
        </w:rPr>
      </w:pPr>
    </w:p>
    <w:p w:rsidR="00046CA3" w:rsidRPr="000F7FBF" w:rsidRDefault="000F7FBF">
      <w:pPr>
        <w:ind w:left="564"/>
        <w:rPr>
          <w:sz w:val="21"/>
          <w:szCs w:val="21"/>
          <w:lang w:val="es-PR"/>
        </w:rPr>
      </w:pPr>
      <w:r w:rsidRPr="000F7FBF">
        <w:rPr>
          <w:spacing w:val="2"/>
          <w:sz w:val="21"/>
          <w:szCs w:val="21"/>
          <w:lang w:val="es-PR"/>
        </w:rPr>
        <w:t>2</w:t>
      </w:r>
      <w:r w:rsidRPr="000F7FBF">
        <w:rPr>
          <w:sz w:val="21"/>
          <w:szCs w:val="21"/>
          <w:lang w:val="es-PR"/>
        </w:rPr>
        <w:t>)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fi</w:t>
      </w:r>
      <w:r w:rsidRPr="000F7FBF">
        <w:rPr>
          <w:spacing w:val="2"/>
          <w:sz w:val="21"/>
          <w:szCs w:val="21"/>
          <w:lang w:val="es-PR"/>
        </w:rPr>
        <w:t>che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g</w:t>
      </w:r>
      <w:r w:rsidRPr="000F7FBF">
        <w:rPr>
          <w:spacing w:val="1"/>
          <w:sz w:val="21"/>
          <w:szCs w:val="21"/>
          <w:lang w:val="es-PR"/>
        </w:rPr>
        <w:t>it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qu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con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en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2"/>
          <w:w w:val="102"/>
          <w:sz w:val="21"/>
          <w:szCs w:val="21"/>
          <w:lang w:val="es-PR"/>
        </w:rPr>
        <w:t>on</w:t>
      </w:r>
      <w:r w:rsidRPr="000F7FBF">
        <w:rPr>
          <w:spacing w:val="1"/>
          <w:w w:val="102"/>
          <w:sz w:val="21"/>
          <w:szCs w:val="21"/>
          <w:lang w:val="es-PR"/>
        </w:rPr>
        <w:t>tr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buc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ón:</w:t>
      </w:r>
    </w:p>
    <w:p w:rsidR="00046CA3" w:rsidRPr="000F7FBF" w:rsidRDefault="000F7FBF">
      <w:pPr>
        <w:spacing w:before="51"/>
        <w:ind w:left="677"/>
        <w:rPr>
          <w:sz w:val="21"/>
          <w:szCs w:val="21"/>
          <w:lang w:val="es-PR"/>
        </w:rPr>
      </w:pPr>
      <w:r>
        <w:pict>
          <v:group id="_x0000_s1096" style="position:absolute;left:0;text-align:left;margin-left:56.2pt;margin-top:.9pt;width:14.3pt;height:14.3pt;z-index:-251670016;mso-position-horizontal-relative:page" coordorigin="1124,18" coordsize="286,286">
            <v:shape id="_x0000_s1098" style="position:absolute;left:1154;top:48;width:226;height:226" coordorigin="1154,48" coordsize="226,226" path="m1154,273r226,l1380,48r-226,l1154,273xe" fillcolor="black" stroked="f">
              <v:path arrowok="t"/>
            </v:shape>
            <v:shape id="_x0000_s1097" style="position:absolute;left:1154;top:48;width:226;height:226" coordorigin="1154,48" coordsize="226,226" path="m1154,48r226,l1380,273r-226,l1154,48xe" filled="f" strokeweight=".72pt">
              <v:path arrowok="t"/>
            </v:shape>
            <w10:wrap anchorx="page"/>
          </v:group>
        </w:pict>
      </w:r>
      <w:r>
        <w:rPr>
          <w:spacing w:val="1"/>
          <w:sz w:val="21"/>
          <w:szCs w:val="21"/>
          <w:lang w:val="es-PR"/>
        </w:rPr>
        <w:t>X -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en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s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en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ex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co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2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tít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y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s</w:t>
      </w:r>
      <w:r w:rsidRPr="000F7FBF">
        <w:rPr>
          <w:spacing w:val="2"/>
          <w:sz w:val="21"/>
          <w:szCs w:val="21"/>
          <w:lang w:val="es-PR"/>
        </w:rPr>
        <w:t>ú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ene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1"/>
          <w:w w:val="102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d</w:t>
      </w:r>
      <w:r w:rsidRPr="000F7FBF">
        <w:rPr>
          <w:spacing w:val="1"/>
          <w:w w:val="102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o</w:t>
      </w:r>
      <w:r w:rsidRPr="000F7FBF">
        <w:rPr>
          <w:spacing w:val="3"/>
          <w:w w:val="102"/>
          <w:sz w:val="21"/>
          <w:szCs w:val="21"/>
          <w:lang w:val="es-PR"/>
        </w:rPr>
        <w:t>m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1"/>
          <w:w w:val="102"/>
          <w:sz w:val="21"/>
          <w:szCs w:val="21"/>
          <w:lang w:val="es-PR"/>
        </w:rPr>
        <w:t>s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61"/>
        <w:ind w:left="677"/>
        <w:rPr>
          <w:sz w:val="21"/>
          <w:szCs w:val="21"/>
          <w:lang w:val="es-PR"/>
        </w:rPr>
      </w:pPr>
      <w:r>
        <w:pict>
          <v:group id="_x0000_s1093" style="position:absolute;left:0;text-align:left;margin-left:56.2pt;margin-top:1.4pt;width:14.3pt;height:14.3pt;z-index:-251668992;mso-position-horizontal-relative:page" coordorigin="1124,28" coordsize="286,286">
            <v:shape id="_x0000_s1095" style="position:absolute;left:1154;top:58;width:226;height:226" coordorigin="1154,58" coordsize="226,226" path="m1154,283r226,l1380,58r-226,l1154,283xe" fillcolor="black" stroked="f">
              <v:path arrowok="t"/>
            </v:shape>
            <v:shape id="_x0000_s1094" style="position:absolute;left:1154;top:58;width:226;height:226" coordorigin="1154,58" coordsize="226,226" path="m1154,58r226,l1380,283r-226,l1154,58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>X -</w:t>
      </w:r>
      <w:r w:rsidRPr="000F7FBF">
        <w:rPr>
          <w:spacing w:val="2"/>
          <w:sz w:val="21"/>
          <w:szCs w:val="21"/>
          <w:lang w:val="es-PR"/>
        </w:rPr>
        <w:t>n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esen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ave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suge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enc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qu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1"/>
          <w:sz w:val="21"/>
          <w:szCs w:val="21"/>
          <w:lang w:val="es-PR"/>
        </w:rPr>
        <w:t>it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0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den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f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ca</w:t>
      </w:r>
      <w:r w:rsidRPr="000F7FBF">
        <w:rPr>
          <w:sz w:val="21"/>
          <w:szCs w:val="21"/>
          <w:lang w:val="es-PR"/>
        </w:rPr>
        <w:t>r</w:t>
      </w:r>
      <w:r w:rsidRPr="000F7FBF">
        <w:rPr>
          <w:spacing w:val="26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au</w:t>
      </w:r>
      <w:r w:rsidRPr="000F7FBF">
        <w:rPr>
          <w:spacing w:val="1"/>
          <w:w w:val="103"/>
          <w:sz w:val="21"/>
          <w:szCs w:val="21"/>
          <w:lang w:val="es-PR"/>
        </w:rPr>
        <w:t>t</w:t>
      </w:r>
      <w:r w:rsidRPr="000F7FBF">
        <w:rPr>
          <w:spacing w:val="2"/>
          <w:w w:val="102"/>
          <w:sz w:val="21"/>
          <w:szCs w:val="21"/>
          <w:lang w:val="es-PR"/>
        </w:rPr>
        <w:t>o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2"/>
          <w:w w:val="102"/>
          <w:sz w:val="21"/>
          <w:szCs w:val="21"/>
          <w:lang w:val="es-PR"/>
        </w:rPr>
        <w:t>as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56"/>
        <w:ind w:left="677"/>
        <w:rPr>
          <w:sz w:val="21"/>
          <w:szCs w:val="21"/>
          <w:lang w:val="es-PR"/>
        </w:rPr>
      </w:pPr>
      <w:r>
        <w:pict>
          <v:group id="_x0000_s1090" style="position:absolute;left:0;text-align:left;margin-left:56.2pt;margin-top:1.15pt;width:14.3pt;height:14.3pt;z-index:-251667968;mso-position-horizontal-relative:page" coordorigin="1124,23" coordsize="286,286">
            <v:shape id="_x0000_s1092" style="position:absolute;left:1154;top:53;width:226;height:226" coordorigin="1154,53" coordsize="226,226" path="m1154,278r226,l1380,53r-226,l1154,278xe" fillcolor="black" stroked="f">
              <v:path arrowok="t"/>
            </v:shape>
            <v:shape id="_x0000_s1091" style="position:absolute;left:1154;top:53;width:226;height:226" coordorigin="1154,53" coordsize="226,226" path="m1154,53r226,l1380,278r-226,l1154,53xe" filled="f" strokeweight=".72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332.6pt;margin-top:6.05pt;width:229.1pt;height:114.1pt;z-index:-2516474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27"/>
                    <w:gridCol w:w="1248"/>
                    <w:gridCol w:w="1361"/>
                  </w:tblGrid>
                  <w:tr w:rsidR="00046CA3" w:rsidRPr="000F7FBF">
                    <w:trPr>
                      <w:trHeight w:hRule="exact" w:val="333"/>
                    </w:trPr>
                    <w:tc>
                      <w:tcPr>
                        <w:tcW w:w="4536" w:type="dxa"/>
                        <w:gridSpan w:val="3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046CA3" w:rsidRPr="000F7FBF" w:rsidRDefault="000F7FBF">
                        <w:pPr>
                          <w:spacing w:before="61"/>
                          <w:ind w:left="82"/>
                          <w:rPr>
                            <w:sz w:val="21"/>
                            <w:szCs w:val="21"/>
                            <w:lang w:val="es-PR"/>
                          </w:rPr>
                        </w:pPr>
                        <w:r w:rsidRPr="000F7FBF">
                          <w:rPr>
                            <w:b/>
                            <w:i/>
                            <w:spacing w:val="2"/>
                            <w:sz w:val="21"/>
                            <w:szCs w:val="21"/>
                            <w:lang w:val="es-PR"/>
                          </w:rPr>
                          <w:t>Tab</w:t>
                        </w:r>
                        <w:r w:rsidRPr="000F7FBF">
                          <w:rPr>
                            <w:b/>
                            <w:i/>
                            <w:spacing w:val="1"/>
                            <w:sz w:val="21"/>
                            <w:szCs w:val="21"/>
                            <w:lang w:val="es-PR"/>
                          </w:rPr>
                          <w:t>l</w:t>
                        </w:r>
                        <w:r w:rsidRPr="000F7FBF">
                          <w:rPr>
                            <w:b/>
                            <w:i/>
                            <w:sz w:val="21"/>
                            <w:szCs w:val="21"/>
                            <w:lang w:val="es-PR"/>
                          </w:rPr>
                          <w:t>a</w:t>
                        </w:r>
                        <w:r w:rsidRPr="000F7FBF">
                          <w:rPr>
                            <w:b/>
                            <w:i/>
                            <w:spacing w:val="15"/>
                            <w:sz w:val="21"/>
                            <w:szCs w:val="21"/>
                            <w:lang w:val="es-PR"/>
                          </w:rPr>
                          <w:t xml:space="preserve"> </w:t>
                        </w:r>
                        <w:r w:rsidRPr="000F7FBF">
                          <w:rPr>
                            <w:b/>
                            <w:i/>
                            <w:spacing w:val="2"/>
                            <w:sz w:val="21"/>
                            <w:szCs w:val="21"/>
                            <w:lang w:val="es-PR"/>
                          </w:rPr>
                          <w:t>I</w:t>
                        </w:r>
                        <w:r w:rsidRPr="000F7FBF">
                          <w:rPr>
                            <w:b/>
                            <w:i/>
                            <w:sz w:val="21"/>
                            <w:szCs w:val="21"/>
                            <w:lang w:val="es-PR"/>
                          </w:rPr>
                          <w:t>:</w:t>
                        </w:r>
                        <w:r w:rsidRPr="000F7FBF">
                          <w:rPr>
                            <w:b/>
                            <w:i/>
                            <w:spacing w:val="7"/>
                            <w:sz w:val="21"/>
                            <w:szCs w:val="21"/>
                            <w:lang w:val="es-PR"/>
                          </w:rPr>
                          <w:t xml:space="preserve"> </w:t>
                        </w:r>
                        <w:r w:rsidRPr="000F7FBF">
                          <w:rPr>
                            <w:spacing w:val="2"/>
                            <w:sz w:val="21"/>
                            <w:szCs w:val="21"/>
                            <w:lang w:val="es-PR"/>
                          </w:rPr>
                          <w:t>ca</w:t>
                        </w:r>
                        <w:r w:rsidRPr="000F7FBF">
                          <w:rPr>
                            <w:spacing w:val="1"/>
                            <w:sz w:val="21"/>
                            <w:szCs w:val="21"/>
                            <w:lang w:val="es-PR"/>
                          </w:rPr>
                          <w:t>t</w:t>
                        </w:r>
                        <w:r w:rsidRPr="000F7FBF">
                          <w:rPr>
                            <w:spacing w:val="2"/>
                            <w:sz w:val="21"/>
                            <w:szCs w:val="21"/>
                            <w:lang w:val="es-PR"/>
                          </w:rPr>
                          <w:t>ego</w:t>
                        </w:r>
                        <w:r w:rsidRPr="000F7FBF">
                          <w:rPr>
                            <w:spacing w:val="1"/>
                            <w:sz w:val="21"/>
                            <w:szCs w:val="21"/>
                            <w:lang w:val="es-PR"/>
                          </w:rPr>
                          <w:t>rí</w:t>
                        </w:r>
                        <w:r w:rsidRPr="000F7FBF">
                          <w:rPr>
                            <w:spacing w:val="2"/>
                            <w:sz w:val="21"/>
                            <w:szCs w:val="21"/>
                            <w:lang w:val="es-PR"/>
                          </w:rPr>
                          <w:t>a</w:t>
                        </w:r>
                        <w:r w:rsidRPr="000F7FBF">
                          <w:rPr>
                            <w:sz w:val="21"/>
                            <w:szCs w:val="21"/>
                            <w:lang w:val="es-PR"/>
                          </w:rPr>
                          <w:t>s</w:t>
                        </w:r>
                        <w:r w:rsidRPr="000F7FBF">
                          <w:rPr>
                            <w:spacing w:val="24"/>
                            <w:sz w:val="21"/>
                            <w:szCs w:val="21"/>
                            <w:lang w:val="es-PR"/>
                          </w:rPr>
                          <w:t xml:space="preserve"> </w:t>
                        </w:r>
                        <w:r w:rsidRPr="000F7FBF">
                          <w:rPr>
                            <w:spacing w:val="2"/>
                            <w:sz w:val="21"/>
                            <w:szCs w:val="21"/>
                            <w:lang w:val="es-PR"/>
                          </w:rPr>
                          <w:t>d</w:t>
                        </w:r>
                        <w:r w:rsidRPr="000F7FBF">
                          <w:rPr>
                            <w:sz w:val="21"/>
                            <w:szCs w:val="21"/>
                            <w:lang w:val="es-PR"/>
                          </w:rPr>
                          <w:t>e</w:t>
                        </w:r>
                        <w:r w:rsidRPr="000F7FBF">
                          <w:rPr>
                            <w:spacing w:val="9"/>
                            <w:sz w:val="21"/>
                            <w:szCs w:val="21"/>
                            <w:lang w:val="es-PR"/>
                          </w:rPr>
                          <w:t xml:space="preserve"> </w:t>
                        </w:r>
                        <w:r w:rsidRPr="000F7FBF">
                          <w:rPr>
                            <w:spacing w:val="2"/>
                            <w:sz w:val="21"/>
                            <w:szCs w:val="21"/>
                            <w:lang w:val="es-PR"/>
                          </w:rPr>
                          <w:t>con</w:t>
                        </w:r>
                        <w:r w:rsidRPr="000F7FBF">
                          <w:rPr>
                            <w:spacing w:val="1"/>
                            <w:sz w:val="21"/>
                            <w:szCs w:val="21"/>
                            <w:lang w:val="es-PR"/>
                          </w:rPr>
                          <w:t>tri</w:t>
                        </w:r>
                        <w:r w:rsidRPr="000F7FBF">
                          <w:rPr>
                            <w:spacing w:val="2"/>
                            <w:sz w:val="21"/>
                            <w:szCs w:val="21"/>
                            <w:lang w:val="es-PR"/>
                          </w:rPr>
                          <w:t>buc</w:t>
                        </w:r>
                        <w:r w:rsidRPr="000F7FBF">
                          <w:rPr>
                            <w:spacing w:val="1"/>
                            <w:sz w:val="21"/>
                            <w:szCs w:val="21"/>
                            <w:lang w:val="es-PR"/>
                          </w:rPr>
                          <w:t>i</w:t>
                        </w:r>
                        <w:r w:rsidRPr="000F7FBF">
                          <w:rPr>
                            <w:spacing w:val="2"/>
                            <w:sz w:val="21"/>
                            <w:szCs w:val="21"/>
                            <w:lang w:val="es-PR"/>
                          </w:rPr>
                          <w:t>one</w:t>
                        </w:r>
                        <w:r w:rsidRPr="000F7FBF">
                          <w:rPr>
                            <w:sz w:val="21"/>
                            <w:szCs w:val="21"/>
                            <w:lang w:val="es-PR"/>
                          </w:rPr>
                          <w:t>s</w:t>
                        </w:r>
                        <w:r w:rsidRPr="000F7FBF">
                          <w:rPr>
                            <w:spacing w:val="31"/>
                            <w:sz w:val="21"/>
                            <w:szCs w:val="21"/>
                            <w:lang w:val="es-PR"/>
                          </w:rPr>
                          <w:t xml:space="preserve"> </w:t>
                        </w:r>
                        <w:r w:rsidRPr="000F7FBF">
                          <w:rPr>
                            <w:spacing w:val="2"/>
                            <w:sz w:val="21"/>
                            <w:szCs w:val="21"/>
                            <w:lang w:val="es-PR"/>
                          </w:rPr>
                          <w:t>pa</w:t>
                        </w:r>
                        <w:r w:rsidRPr="000F7FBF">
                          <w:rPr>
                            <w:spacing w:val="1"/>
                            <w:sz w:val="21"/>
                            <w:szCs w:val="21"/>
                            <w:lang w:val="es-PR"/>
                          </w:rPr>
                          <w:t>r</w:t>
                        </w:r>
                        <w:r w:rsidRPr="000F7FBF">
                          <w:rPr>
                            <w:sz w:val="21"/>
                            <w:szCs w:val="21"/>
                            <w:lang w:val="es-PR"/>
                          </w:rPr>
                          <w:t>a</w:t>
                        </w:r>
                        <w:r w:rsidRPr="000F7FBF">
                          <w:rPr>
                            <w:spacing w:val="12"/>
                            <w:sz w:val="21"/>
                            <w:szCs w:val="21"/>
                            <w:lang w:val="es-PR"/>
                          </w:rPr>
                          <w:t xml:space="preserve"> </w:t>
                        </w:r>
                        <w:r w:rsidRPr="000F7FBF">
                          <w:rPr>
                            <w:spacing w:val="1"/>
                            <w:sz w:val="21"/>
                            <w:szCs w:val="21"/>
                            <w:lang w:val="es-PR"/>
                          </w:rPr>
                          <w:t>l</w:t>
                        </w:r>
                        <w:r w:rsidRPr="000F7FBF">
                          <w:rPr>
                            <w:sz w:val="21"/>
                            <w:szCs w:val="21"/>
                            <w:lang w:val="es-PR"/>
                          </w:rPr>
                          <w:t>a</w:t>
                        </w:r>
                        <w:r w:rsidRPr="000F7FBF">
                          <w:rPr>
                            <w:spacing w:val="9"/>
                            <w:sz w:val="21"/>
                            <w:szCs w:val="21"/>
                            <w:lang w:val="es-PR"/>
                          </w:rPr>
                          <w:t xml:space="preserve"> </w:t>
                        </w:r>
                        <w:r w:rsidRPr="000F7FBF">
                          <w:rPr>
                            <w:spacing w:val="3"/>
                            <w:w w:val="103"/>
                            <w:sz w:val="21"/>
                            <w:szCs w:val="21"/>
                            <w:lang w:val="es-PR"/>
                          </w:rPr>
                          <w:t>R</w:t>
                        </w:r>
                        <w:r w:rsidRPr="000F7FBF">
                          <w:rPr>
                            <w:spacing w:val="1"/>
                            <w:w w:val="102"/>
                            <w:sz w:val="21"/>
                            <w:szCs w:val="21"/>
                            <w:lang w:val="es-PR"/>
                          </w:rPr>
                          <w:t>I</w:t>
                        </w:r>
                        <w:r w:rsidRPr="000F7FBF">
                          <w:rPr>
                            <w:w w:val="102"/>
                            <w:sz w:val="21"/>
                            <w:szCs w:val="21"/>
                            <w:lang w:val="es-PR"/>
                          </w:rPr>
                          <w:t>P</w:t>
                        </w:r>
                      </w:p>
                    </w:tc>
                  </w:tr>
                  <w:tr w:rsidR="00046CA3">
                    <w:trPr>
                      <w:trHeight w:hRule="exact" w:val="641"/>
                    </w:trPr>
                    <w:tc>
                      <w:tcPr>
                        <w:tcW w:w="1927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046CA3" w:rsidRDefault="000F7FBF">
                        <w:pPr>
                          <w:spacing w:before="62" w:line="286" w:lineRule="auto"/>
                          <w:ind w:left="274" w:right="245" w:firstLine="98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i/>
                            <w:spacing w:val="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i/>
                            <w:spacing w:val="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i/>
                            <w:spacing w:val="2"/>
                            <w:sz w:val="21"/>
                            <w:szCs w:val="21"/>
                          </w:rPr>
                          <w:t>egor</w:t>
                        </w:r>
                        <w:r>
                          <w:rPr>
                            <w:i/>
                            <w:spacing w:val="1"/>
                            <w:sz w:val="21"/>
                            <w:szCs w:val="21"/>
                          </w:rPr>
                          <w:t>í</w:t>
                        </w:r>
                        <w:r>
                          <w:rPr>
                            <w:i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pacing w:val="2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i/>
                            <w:w w:val="103"/>
                            <w:sz w:val="21"/>
                            <w:szCs w:val="21"/>
                          </w:rPr>
                          <w:t xml:space="preserve">e </w:t>
                        </w:r>
                        <w:r>
                          <w:rPr>
                            <w:i/>
                            <w:spacing w:val="1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i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i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2"/>
                            <w:w w:val="10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on</w:t>
                        </w:r>
                        <w:r>
                          <w:rPr>
                            <w:i/>
                            <w:spacing w:val="1"/>
                            <w:w w:val="103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i/>
                            <w:spacing w:val="2"/>
                            <w:w w:val="10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i/>
                            <w:spacing w:val="1"/>
                            <w:w w:val="10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bu</w:t>
                        </w:r>
                        <w:r>
                          <w:rPr>
                            <w:i/>
                            <w:spacing w:val="2"/>
                            <w:w w:val="10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  <w:w w:val="10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ó</w:t>
                        </w:r>
                        <w:r>
                          <w:rPr>
                            <w:i/>
                            <w:w w:val="102"/>
                            <w:sz w:val="21"/>
                            <w:szCs w:val="21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2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046CA3" w:rsidRDefault="000F7FBF">
                        <w:pPr>
                          <w:spacing w:before="62" w:line="286" w:lineRule="auto"/>
                          <w:ind w:left="266" w:right="91" w:hanging="143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i/>
                            <w:spacing w:val="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i/>
                            <w:spacing w:val="2"/>
                            <w:sz w:val="21"/>
                            <w:szCs w:val="21"/>
                          </w:rPr>
                          <w:t>áx</w:t>
                        </w:r>
                        <w:r>
                          <w:rPr>
                            <w:i/>
                            <w:spacing w:val="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i/>
                            <w:spacing w:val="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i/>
                            <w:sz w:val="21"/>
                            <w:szCs w:val="21"/>
                          </w:rPr>
                          <w:t>o</w:t>
                        </w:r>
                        <w:proofErr w:type="spellEnd"/>
                        <w:r>
                          <w:rPr>
                            <w:i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i/>
                            <w:w w:val="103"/>
                            <w:sz w:val="21"/>
                            <w:szCs w:val="21"/>
                          </w:rPr>
                          <w:t xml:space="preserve">e </w:t>
                        </w:r>
                        <w:proofErr w:type="spellStart"/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pág</w:t>
                        </w:r>
                        <w:r>
                          <w:rPr>
                            <w:i/>
                            <w:spacing w:val="1"/>
                            <w:w w:val="10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nas</w:t>
                        </w:r>
                        <w:proofErr w:type="spellEnd"/>
                      </w:p>
                    </w:tc>
                    <w:tc>
                      <w:tcPr>
                        <w:tcW w:w="13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046CA3" w:rsidRDefault="000F7FBF">
                        <w:pPr>
                          <w:spacing w:before="62" w:line="286" w:lineRule="auto"/>
                          <w:ind w:left="176" w:right="136" w:firstLine="3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i/>
                            <w:spacing w:val="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i/>
                            <w:spacing w:val="2"/>
                            <w:sz w:val="21"/>
                            <w:szCs w:val="21"/>
                          </w:rPr>
                          <w:t>áx</w:t>
                        </w:r>
                        <w:r>
                          <w:rPr>
                            <w:i/>
                            <w:spacing w:val="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i/>
                            <w:spacing w:val="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i/>
                            <w:sz w:val="21"/>
                            <w:szCs w:val="21"/>
                          </w:rPr>
                          <w:t>o</w:t>
                        </w:r>
                        <w:proofErr w:type="spellEnd"/>
                        <w:r>
                          <w:rPr>
                            <w:i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i/>
                            <w:w w:val="103"/>
                            <w:sz w:val="21"/>
                            <w:szCs w:val="21"/>
                          </w:rPr>
                          <w:t xml:space="preserve">e </w:t>
                        </w:r>
                        <w:proofErr w:type="spellStart"/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re</w:t>
                        </w:r>
                        <w:r>
                          <w:rPr>
                            <w:i/>
                            <w:spacing w:val="1"/>
                            <w:w w:val="103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i/>
                            <w:spacing w:val="2"/>
                            <w:w w:val="10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ren</w:t>
                        </w:r>
                        <w:r>
                          <w:rPr>
                            <w:i/>
                            <w:spacing w:val="2"/>
                            <w:w w:val="10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  <w:w w:val="10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i/>
                            <w:w w:val="102"/>
                            <w:sz w:val="21"/>
                            <w:szCs w:val="21"/>
                          </w:rPr>
                          <w:t>s</w:t>
                        </w:r>
                        <w:proofErr w:type="spellEnd"/>
                      </w:p>
                    </w:tc>
                  </w:tr>
                  <w:tr w:rsidR="00046CA3">
                    <w:trPr>
                      <w:trHeight w:hRule="exact" w:val="314"/>
                    </w:trPr>
                    <w:tc>
                      <w:tcPr>
                        <w:tcW w:w="1927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46CA3" w:rsidRDefault="000F7FBF">
                        <w:pPr>
                          <w:spacing w:before="28"/>
                          <w:ind w:left="397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Ar</w:t>
                        </w:r>
                        <w:r>
                          <w:rPr>
                            <w:i/>
                            <w:spacing w:val="1"/>
                            <w:w w:val="103"/>
                            <w:sz w:val="21"/>
                            <w:szCs w:val="21"/>
                          </w:rPr>
                          <w:t>tí</w:t>
                        </w:r>
                        <w:r>
                          <w:rPr>
                            <w:i/>
                            <w:spacing w:val="2"/>
                            <w:w w:val="10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i/>
                            <w:spacing w:val="1"/>
                            <w:w w:val="103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i/>
                            <w:w w:val="102"/>
                            <w:sz w:val="21"/>
                            <w:szCs w:val="21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1248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46CA3" w:rsidRDefault="000F7FBF">
                        <w:pPr>
                          <w:spacing w:before="28"/>
                          <w:ind w:left="468" w:right="471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2"/>
                            <w:w w:val="102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12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046CA3" w:rsidRDefault="000F7FBF">
                        <w:pPr>
                          <w:spacing w:before="28"/>
                          <w:ind w:left="155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10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spacing w:val="2"/>
                            <w:w w:val="103"/>
                            <w:sz w:val="21"/>
                            <w:szCs w:val="21"/>
                          </w:rPr>
                          <w:t>á</w:t>
                        </w:r>
                        <w:r>
                          <w:rPr>
                            <w:spacing w:val="2"/>
                            <w:w w:val="102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spacing w:val="1"/>
                            <w:w w:val="10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spacing w:val="3"/>
                            <w:w w:val="10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w w:val="102"/>
                            <w:sz w:val="21"/>
                            <w:szCs w:val="21"/>
                          </w:rPr>
                          <w:t>o</w:t>
                        </w:r>
                        <w:proofErr w:type="spellEnd"/>
                      </w:p>
                    </w:tc>
                  </w:tr>
                  <w:tr w:rsidR="00046CA3">
                    <w:trPr>
                      <w:trHeight w:hRule="exact" w:val="307"/>
                    </w:trPr>
                    <w:tc>
                      <w:tcPr>
                        <w:tcW w:w="1927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46CA3" w:rsidRDefault="000F7FBF">
                        <w:pPr>
                          <w:spacing w:before="28"/>
                          <w:ind w:left="397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i/>
                            <w:spacing w:val="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i/>
                            <w:spacing w:val="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i/>
                            <w:spacing w:val="2"/>
                            <w:sz w:val="21"/>
                            <w:szCs w:val="21"/>
                          </w:rPr>
                          <w:t>or</w:t>
                        </w:r>
                        <w:r>
                          <w:rPr>
                            <w:i/>
                            <w:spacing w:val="3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i/>
                            <w:sz w:val="21"/>
                            <w:szCs w:val="21"/>
                          </w:rPr>
                          <w:t>e</w:t>
                        </w:r>
                        <w:proofErr w:type="spellEnd"/>
                        <w:r>
                          <w:rPr>
                            <w:i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br</w:t>
                        </w:r>
                        <w:r>
                          <w:rPr>
                            <w:i/>
                            <w:spacing w:val="2"/>
                            <w:w w:val="103"/>
                            <w:sz w:val="21"/>
                            <w:szCs w:val="21"/>
                          </w:rPr>
                          <w:t>ev</w:t>
                        </w:r>
                        <w:r>
                          <w:rPr>
                            <w:i/>
                            <w:w w:val="103"/>
                            <w:sz w:val="21"/>
                            <w:szCs w:val="21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12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46CA3" w:rsidRDefault="000F7FBF">
                        <w:pPr>
                          <w:spacing w:before="28"/>
                          <w:ind w:left="468" w:right="471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2"/>
                            <w:w w:val="102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046CA3" w:rsidRDefault="000F7FBF">
                        <w:pPr>
                          <w:spacing w:before="28"/>
                          <w:ind w:left="155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pacing w:val="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spacing w:val="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spacing w:val="1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10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spacing w:val="2"/>
                            <w:w w:val="103"/>
                            <w:sz w:val="21"/>
                            <w:szCs w:val="21"/>
                          </w:rPr>
                          <w:t>á</w:t>
                        </w:r>
                        <w:r>
                          <w:rPr>
                            <w:spacing w:val="2"/>
                            <w:w w:val="102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spacing w:val="1"/>
                            <w:w w:val="103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spacing w:val="3"/>
                            <w:w w:val="10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w w:val="102"/>
                            <w:sz w:val="21"/>
                            <w:szCs w:val="21"/>
                          </w:rPr>
                          <w:t>o</w:t>
                        </w:r>
                        <w:proofErr w:type="spellEnd"/>
                      </w:p>
                    </w:tc>
                  </w:tr>
                  <w:tr w:rsidR="00046CA3">
                    <w:trPr>
                      <w:trHeight w:hRule="exact" w:val="312"/>
                    </w:trPr>
                    <w:tc>
                      <w:tcPr>
                        <w:tcW w:w="1927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46CA3" w:rsidRDefault="000F7FBF">
                        <w:pPr>
                          <w:spacing w:before="33"/>
                          <w:ind w:left="397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i/>
                            <w:spacing w:val="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i/>
                            <w:spacing w:val="2"/>
                            <w:sz w:val="21"/>
                            <w:szCs w:val="21"/>
                          </w:rPr>
                          <w:t>ar</w:t>
                        </w:r>
                        <w:r>
                          <w:rPr>
                            <w:i/>
                            <w:spacing w:val="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i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pacing w:val="1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2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i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i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2"/>
                            <w:w w:val="10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i/>
                            <w:spacing w:val="1"/>
                            <w:w w:val="103"/>
                            <w:sz w:val="21"/>
                            <w:szCs w:val="21"/>
                          </w:rPr>
                          <w:t>it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i/>
                            <w:w w:val="102"/>
                            <w:sz w:val="21"/>
                            <w:szCs w:val="21"/>
                          </w:rPr>
                          <w:t>r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46CA3" w:rsidRDefault="000F7FBF">
                        <w:pPr>
                          <w:spacing w:before="33"/>
                          <w:ind w:left="523" w:right="529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w w:val="102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046CA3" w:rsidRDefault="000F7FBF">
                        <w:pPr>
                          <w:spacing w:before="33"/>
                          <w:ind w:left="580" w:right="577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w w:val="102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</w:tr>
                  <w:tr w:rsidR="00046CA3">
                    <w:trPr>
                      <w:trHeight w:hRule="exact" w:val="314"/>
                    </w:trPr>
                    <w:tc>
                      <w:tcPr>
                        <w:tcW w:w="1927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046CA3" w:rsidRDefault="000F7FBF">
                        <w:pPr>
                          <w:spacing w:before="28"/>
                          <w:ind w:left="397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i/>
                            <w:spacing w:val="2"/>
                            <w:sz w:val="21"/>
                            <w:szCs w:val="21"/>
                          </w:rPr>
                          <w:t>Reseñ</w:t>
                        </w:r>
                        <w:r>
                          <w:rPr>
                            <w:i/>
                            <w:sz w:val="21"/>
                            <w:szCs w:val="21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2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i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i/>
                            <w:spacing w:val="9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w w:val="103"/>
                            <w:sz w:val="21"/>
                            <w:szCs w:val="21"/>
                          </w:rPr>
                          <w:t>li</w:t>
                        </w:r>
                        <w:r>
                          <w:rPr>
                            <w:i/>
                            <w:spacing w:val="2"/>
                            <w:w w:val="102"/>
                            <w:sz w:val="21"/>
                            <w:szCs w:val="21"/>
                          </w:rPr>
                          <w:t>br</w:t>
                        </w:r>
                        <w:r>
                          <w:rPr>
                            <w:i/>
                            <w:w w:val="102"/>
                            <w:sz w:val="21"/>
                            <w:szCs w:val="21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12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046CA3" w:rsidRDefault="000F7FBF">
                        <w:pPr>
                          <w:spacing w:before="28"/>
                          <w:ind w:left="523" w:right="529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w w:val="102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046CA3" w:rsidRDefault="000F7FBF">
                        <w:pPr>
                          <w:spacing w:before="28"/>
                          <w:ind w:left="580" w:right="577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w w:val="102"/>
                            <w:sz w:val="21"/>
                            <w:szCs w:val="21"/>
                          </w:rPr>
                          <w:t>5</w:t>
                        </w:r>
                      </w:p>
                    </w:tc>
                  </w:tr>
                </w:tbl>
                <w:p w:rsidR="00046CA3" w:rsidRDefault="00046CA3"/>
              </w:txbxContent>
            </v:textbox>
            <w10:wrap anchorx="page"/>
          </v:shape>
        </w:pict>
      </w:r>
      <w:r>
        <w:rPr>
          <w:spacing w:val="2"/>
          <w:sz w:val="21"/>
          <w:szCs w:val="21"/>
          <w:lang w:val="es-PR"/>
        </w:rPr>
        <w:t>X -</w:t>
      </w:r>
      <w:r w:rsidRPr="000F7FBF">
        <w:rPr>
          <w:spacing w:val="2"/>
          <w:sz w:val="21"/>
          <w:szCs w:val="21"/>
          <w:lang w:val="es-PR"/>
        </w:rPr>
        <w:t>es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á</w:t>
      </w:r>
      <w:r w:rsidRPr="000F7FBF">
        <w:rPr>
          <w:spacing w:val="1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i/>
          <w:spacing w:val="3"/>
          <w:sz w:val="21"/>
          <w:szCs w:val="21"/>
          <w:lang w:val="es-PR"/>
        </w:rPr>
        <w:t>W</w:t>
      </w:r>
      <w:r w:rsidRPr="000F7FBF">
        <w:rPr>
          <w:i/>
          <w:spacing w:val="2"/>
          <w:sz w:val="21"/>
          <w:szCs w:val="21"/>
          <w:lang w:val="es-PR"/>
        </w:rPr>
        <w:t>or</w:t>
      </w:r>
      <w:r w:rsidRPr="000F7FBF">
        <w:rPr>
          <w:i/>
          <w:sz w:val="21"/>
          <w:szCs w:val="21"/>
          <w:lang w:val="es-PR"/>
        </w:rPr>
        <w:t>d</w:t>
      </w:r>
      <w:r w:rsidRPr="000F7FBF">
        <w:rPr>
          <w:i/>
          <w:spacing w:val="13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6"/>
          <w:sz w:val="21"/>
          <w:szCs w:val="21"/>
          <w:lang w:val="es-PR"/>
        </w:rPr>
        <w:t xml:space="preserve"> </w:t>
      </w:r>
      <w:r w:rsidRPr="000F7FBF">
        <w:rPr>
          <w:i/>
          <w:spacing w:val="3"/>
          <w:sz w:val="21"/>
          <w:szCs w:val="21"/>
          <w:lang w:val="es-PR"/>
        </w:rPr>
        <w:t>W</w:t>
      </w:r>
      <w:r w:rsidRPr="000F7FBF">
        <w:rPr>
          <w:i/>
          <w:spacing w:val="2"/>
          <w:sz w:val="21"/>
          <w:szCs w:val="21"/>
          <w:lang w:val="es-PR"/>
        </w:rPr>
        <w:t>ordPer</w:t>
      </w:r>
      <w:r w:rsidRPr="000F7FBF">
        <w:rPr>
          <w:i/>
          <w:spacing w:val="1"/>
          <w:sz w:val="21"/>
          <w:szCs w:val="21"/>
          <w:lang w:val="es-PR"/>
        </w:rPr>
        <w:t>f</w:t>
      </w:r>
      <w:r w:rsidRPr="000F7FBF">
        <w:rPr>
          <w:i/>
          <w:spacing w:val="2"/>
          <w:sz w:val="21"/>
          <w:szCs w:val="21"/>
          <w:lang w:val="es-PR"/>
        </w:rPr>
        <w:t>ec</w:t>
      </w:r>
      <w:r w:rsidRPr="000F7FBF">
        <w:rPr>
          <w:i/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2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f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5"/>
          <w:sz w:val="21"/>
          <w:szCs w:val="21"/>
          <w:lang w:val="es-PR"/>
        </w:rPr>
        <w:t xml:space="preserve"> </w:t>
      </w:r>
      <w:proofErr w:type="spellStart"/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spacing w:val="1"/>
          <w:w w:val="103"/>
          <w:sz w:val="21"/>
          <w:szCs w:val="21"/>
          <w:lang w:val="es-PR"/>
        </w:rPr>
        <w:t>l</w:t>
      </w:r>
      <w:r w:rsidRPr="000F7FBF">
        <w:rPr>
          <w:spacing w:val="2"/>
          <w:w w:val="103"/>
          <w:sz w:val="21"/>
          <w:szCs w:val="21"/>
          <w:lang w:val="es-PR"/>
        </w:rPr>
        <w:t>ec</w:t>
      </w:r>
      <w:r w:rsidRPr="000F7FBF">
        <w:rPr>
          <w:spacing w:val="1"/>
          <w:w w:val="102"/>
          <w:sz w:val="21"/>
          <w:szCs w:val="21"/>
          <w:lang w:val="es-PR"/>
        </w:rPr>
        <w:t>tr</w:t>
      </w:r>
      <w:r w:rsidRPr="000F7FBF">
        <w:rPr>
          <w:spacing w:val="2"/>
          <w:w w:val="102"/>
          <w:sz w:val="21"/>
          <w:szCs w:val="21"/>
          <w:lang w:val="es-PR"/>
        </w:rPr>
        <w:t>on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1"/>
          <w:w w:val="103"/>
          <w:sz w:val="21"/>
          <w:szCs w:val="21"/>
          <w:lang w:val="es-PR"/>
        </w:rPr>
        <w:t>a</w:t>
      </w:r>
      <w:proofErr w:type="spellEnd"/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61"/>
        <w:ind w:left="677"/>
        <w:rPr>
          <w:sz w:val="21"/>
          <w:szCs w:val="21"/>
          <w:lang w:val="es-PR"/>
        </w:rPr>
      </w:pPr>
      <w:r>
        <w:pict>
          <v:group id="_x0000_s1086" style="position:absolute;left:0;text-align:left;margin-left:56.2pt;margin-top:1.4pt;width:14.3pt;height:14.3pt;z-index:-251666944;mso-position-horizontal-relative:page" coordorigin="1124,28" coordsize="286,286">
            <v:shape id="_x0000_s1088" style="position:absolute;left:1154;top:58;width:226;height:226" coordorigin="1154,58" coordsize="226,226" path="m1154,283r226,l1380,58r-226,l1154,283xe" fillcolor="black" stroked="f">
              <v:path arrowok="t"/>
            </v:shape>
            <v:shape id="_x0000_s1087" style="position:absolute;left:1154;top:58;width:226;height:226" coordorigin="1154,58" coordsize="226,226" path="m1154,58r226,l1380,283r-226,l1154,58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>X -</w:t>
      </w:r>
      <w:r w:rsidRPr="000F7FBF">
        <w:rPr>
          <w:spacing w:val="2"/>
          <w:sz w:val="21"/>
          <w:szCs w:val="21"/>
          <w:lang w:val="es-PR"/>
        </w:rPr>
        <w:t>es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á</w:t>
      </w:r>
      <w:r w:rsidRPr="000F7FBF">
        <w:rPr>
          <w:spacing w:val="1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i/>
          <w:spacing w:val="2"/>
          <w:sz w:val="21"/>
          <w:szCs w:val="21"/>
          <w:lang w:val="es-PR"/>
        </w:rPr>
        <w:t>T</w:t>
      </w:r>
      <w:r w:rsidRPr="000F7FBF">
        <w:rPr>
          <w:i/>
          <w:spacing w:val="1"/>
          <w:sz w:val="21"/>
          <w:szCs w:val="21"/>
          <w:lang w:val="es-PR"/>
        </w:rPr>
        <w:t>i</w:t>
      </w:r>
      <w:r w:rsidRPr="000F7FBF">
        <w:rPr>
          <w:i/>
          <w:spacing w:val="3"/>
          <w:sz w:val="21"/>
          <w:szCs w:val="21"/>
          <w:lang w:val="es-PR"/>
        </w:rPr>
        <w:t>m</w:t>
      </w:r>
      <w:r w:rsidRPr="000F7FBF">
        <w:rPr>
          <w:i/>
          <w:spacing w:val="2"/>
          <w:sz w:val="21"/>
          <w:szCs w:val="21"/>
          <w:lang w:val="es-PR"/>
        </w:rPr>
        <w:t>e</w:t>
      </w:r>
      <w:r w:rsidRPr="000F7FBF">
        <w:rPr>
          <w:i/>
          <w:sz w:val="21"/>
          <w:szCs w:val="21"/>
          <w:lang w:val="es-PR"/>
        </w:rPr>
        <w:t>s</w:t>
      </w:r>
      <w:r w:rsidRPr="000F7FBF">
        <w:rPr>
          <w:i/>
          <w:spacing w:val="15"/>
          <w:sz w:val="21"/>
          <w:szCs w:val="21"/>
          <w:lang w:val="es-PR"/>
        </w:rPr>
        <w:t xml:space="preserve"> </w:t>
      </w:r>
      <w:r w:rsidRPr="000F7FBF">
        <w:rPr>
          <w:i/>
          <w:spacing w:val="3"/>
          <w:sz w:val="21"/>
          <w:szCs w:val="21"/>
          <w:lang w:val="es-PR"/>
        </w:rPr>
        <w:t>N</w:t>
      </w:r>
      <w:r w:rsidRPr="000F7FBF">
        <w:rPr>
          <w:i/>
          <w:spacing w:val="2"/>
          <w:sz w:val="21"/>
          <w:szCs w:val="21"/>
          <w:lang w:val="es-PR"/>
        </w:rPr>
        <w:t>e</w:t>
      </w:r>
      <w:r w:rsidRPr="000F7FBF">
        <w:rPr>
          <w:i/>
          <w:sz w:val="21"/>
          <w:szCs w:val="21"/>
          <w:lang w:val="es-PR"/>
        </w:rPr>
        <w:t>w</w:t>
      </w:r>
      <w:r w:rsidRPr="000F7FBF">
        <w:rPr>
          <w:i/>
          <w:spacing w:val="16"/>
          <w:sz w:val="21"/>
          <w:szCs w:val="21"/>
          <w:lang w:val="es-PR"/>
        </w:rPr>
        <w:t xml:space="preserve"> </w:t>
      </w:r>
      <w:proofErr w:type="spellStart"/>
      <w:r w:rsidRPr="000F7FBF">
        <w:rPr>
          <w:i/>
          <w:spacing w:val="3"/>
          <w:sz w:val="21"/>
          <w:szCs w:val="21"/>
          <w:lang w:val="es-PR"/>
        </w:rPr>
        <w:t>R</w:t>
      </w:r>
      <w:r w:rsidRPr="000F7FBF">
        <w:rPr>
          <w:i/>
          <w:spacing w:val="2"/>
          <w:sz w:val="21"/>
          <w:szCs w:val="21"/>
          <w:lang w:val="es-PR"/>
        </w:rPr>
        <w:t>o</w:t>
      </w:r>
      <w:r w:rsidRPr="000F7FBF">
        <w:rPr>
          <w:i/>
          <w:spacing w:val="3"/>
          <w:sz w:val="21"/>
          <w:szCs w:val="21"/>
          <w:lang w:val="es-PR"/>
        </w:rPr>
        <w:t>m</w:t>
      </w:r>
      <w:r w:rsidRPr="000F7FBF">
        <w:rPr>
          <w:i/>
          <w:spacing w:val="2"/>
          <w:sz w:val="21"/>
          <w:szCs w:val="21"/>
          <w:lang w:val="es-PR"/>
        </w:rPr>
        <w:t>an</w:t>
      </w:r>
      <w:proofErr w:type="spellEnd"/>
      <w:r w:rsidRPr="000F7FBF">
        <w:rPr>
          <w:sz w:val="21"/>
          <w:szCs w:val="21"/>
          <w:lang w:val="es-PR"/>
        </w:rPr>
        <w:t>,</w:t>
      </w:r>
      <w:r w:rsidRPr="000F7FBF">
        <w:rPr>
          <w:spacing w:val="16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añ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1</w:t>
      </w:r>
      <w:r w:rsidRPr="000F7FBF">
        <w:rPr>
          <w:sz w:val="21"/>
          <w:szCs w:val="21"/>
          <w:lang w:val="es-PR"/>
        </w:rPr>
        <w:t>2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y</w:t>
      </w:r>
      <w:r w:rsidRPr="000F7FBF">
        <w:rPr>
          <w:spacing w:val="6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dob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14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esp</w:t>
      </w:r>
      <w:r w:rsidRPr="000F7FBF">
        <w:rPr>
          <w:spacing w:val="2"/>
          <w:w w:val="103"/>
          <w:sz w:val="21"/>
          <w:szCs w:val="21"/>
          <w:lang w:val="es-PR"/>
        </w:rPr>
        <w:t>ac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o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56"/>
        <w:ind w:left="677"/>
        <w:rPr>
          <w:sz w:val="21"/>
          <w:szCs w:val="21"/>
          <w:lang w:val="es-PR"/>
        </w:rPr>
      </w:pPr>
      <w:r>
        <w:pict>
          <v:group id="_x0000_s1083" style="position:absolute;left:0;text-align:left;margin-left:56.2pt;margin-top:1.15pt;width:14.3pt;height:14.3pt;z-index:-251665920;mso-position-horizontal-relative:page" coordorigin="1124,23" coordsize="286,286">
            <v:shape id="_x0000_s1085" style="position:absolute;left:1154;top:53;width:226;height:226" coordorigin="1154,53" coordsize="226,226" path="m1154,278r226,l1380,53r-226,l1154,278xe" fillcolor="black" stroked="f">
              <v:path arrowok="t"/>
            </v:shape>
            <v:shape id="_x0000_s1084" style="position:absolute;left:1154;top:53;width:226;height:226" coordorigin="1154,53" coordsize="226,226" path="m1154,53r226,l1380,278r-226,l1154,53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>X -</w:t>
      </w:r>
      <w:r w:rsidRPr="000F7FBF">
        <w:rPr>
          <w:spacing w:val="2"/>
          <w:sz w:val="21"/>
          <w:szCs w:val="21"/>
          <w:lang w:val="es-PR"/>
        </w:rPr>
        <w:t>n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en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14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tít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6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én</w:t>
      </w:r>
      <w:r w:rsidRPr="000F7FBF">
        <w:rPr>
          <w:spacing w:val="1"/>
          <w:sz w:val="21"/>
          <w:szCs w:val="21"/>
          <w:lang w:val="es-PR"/>
        </w:rPr>
        <w:t>f</w:t>
      </w:r>
      <w:r w:rsidRPr="000F7FBF">
        <w:rPr>
          <w:spacing w:val="2"/>
          <w:sz w:val="21"/>
          <w:szCs w:val="21"/>
          <w:lang w:val="es-PR"/>
        </w:rPr>
        <w:t>as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3"/>
          <w:w w:val="102"/>
          <w:sz w:val="21"/>
          <w:szCs w:val="21"/>
          <w:lang w:val="es-PR"/>
        </w:rPr>
        <w:t>m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yús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2"/>
          <w:w w:val="102"/>
          <w:sz w:val="21"/>
          <w:szCs w:val="21"/>
          <w:lang w:val="es-PR"/>
        </w:rPr>
        <w:t>u</w:t>
      </w:r>
      <w:r w:rsidRPr="000F7FBF">
        <w:rPr>
          <w:spacing w:val="1"/>
          <w:w w:val="102"/>
          <w:sz w:val="21"/>
          <w:szCs w:val="21"/>
          <w:lang w:val="es-PR"/>
        </w:rPr>
        <w:t>l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s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61" w:line="300" w:lineRule="auto"/>
        <w:ind w:left="791" w:right="4733" w:hanging="114"/>
        <w:rPr>
          <w:sz w:val="21"/>
          <w:szCs w:val="21"/>
          <w:lang w:val="es-PR"/>
        </w:rPr>
      </w:pPr>
      <w:r>
        <w:pict>
          <v:group id="_x0000_s1080" style="position:absolute;left:0;text-align:left;margin-left:56.2pt;margin-top:1.4pt;width:14.3pt;height:14.3pt;z-index:-251664896;mso-position-horizontal-relative:page" coordorigin="1124,28" coordsize="286,286">
            <v:shape id="_x0000_s1082" style="position:absolute;left:1154;top:58;width:226;height:226" coordorigin="1154,58" coordsize="226,226" path="m1154,283r226,l1380,58r-226,l1154,283xe" fillcolor="black" stroked="f">
              <v:path arrowok="t"/>
            </v:shape>
            <v:shape id="_x0000_s1081" style="position:absolute;left:1154;top:58;width:226;height:226" coordorigin="1154,58" coordsize="226,226" path="m1154,58r226,l1380,283r-226,l1154,58xe" filled="f" strokeweight=".72pt">
              <v:path arrowok="t"/>
            </v:shape>
            <w10:wrap anchorx="page"/>
          </v:group>
        </w:pict>
      </w:r>
      <w:r>
        <w:pict>
          <v:group id="_x0000_s1077" style="position:absolute;left:0;text-align:left;margin-left:56.2pt;margin-top:31.4pt;width:14.3pt;height:14.3pt;z-index:-251663872;mso-position-horizontal-relative:page" coordorigin="1124,628" coordsize="286,286">
            <v:shape id="_x0000_s1079" style="position:absolute;left:1154;top:658;width:226;height:226" coordorigin="1154,658" coordsize="226,226" path="m1154,883r226,l1380,658r-226,l1154,883xe" fillcolor="black" stroked="f">
              <v:path arrowok="t"/>
            </v:shape>
            <v:shape id="_x0000_s1078" style="position:absolute;left:1154;top:658;width:226;height:226" coordorigin="1154,658" coordsize="226,226" path="m1154,658r226,l1380,883r-226,l1154,658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>X -</w:t>
      </w:r>
      <w:r w:rsidRPr="000F7FBF">
        <w:rPr>
          <w:spacing w:val="2"/>
          <w:sz w:val="21"/>
          <w:szCs w:val="21"/>
          <w:lang w:val="es-PR"/>
        </w:rPr>
        <w:t>es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á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fo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ead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3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pa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p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es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ó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4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añ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3"/>
          <w:sz w:val="21"/>
          <w:szCs w:val="21"/>
          <w:lang w:val="es-PR"/>
        </w:rPr>
        <w:t xml:space="preserve"> </w:t>
      </w:r>
      <w:r w:rsidRPr="000F7FBF">
        <w:rPr>
          <w:spacing w:val="3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4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ca</w:t>
      </w:r>
      <w:r w:rsidRPr="000F7FBF">
        <w:rPr>
          <w:spacing w:val="1"/>
          <w:sz w:val="21"/>
          <w:szCs w:val="21"/>
          <w:lang w:val="es-PR"/>
        </w:rPr>
        <w:t>rt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20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co</w:t>
      </w:r>
      <w:r w:rsidRPr="000F7FBF">
        <w:rPr>
          <w:w w:val="102"/>
          <w:sz w:val="21"/>
          <w:szCs w:val="21"/>
          <w:lang w:val="es-PR"/>
        </w:rPr>
        <w:t xml:space="preserve">n 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á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gene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2</w:t>
      </w:r>
      <w:r w:rsidRPr="000F7FBF">
        <w:rPr>
          <w:sz w:val="21"/>
          <w:szCs w:val="21"/>
          <w:lang w:val="es-PR"/>
        </w:rPr>
        <w:t>0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3"/>
          <w:w w:val="102"/>
          <w:sz w:val="21"/>
          <w:szCs w:val="21"/>
          <w:lang w:val="es-PR"/>
        </w:rPr>
        <w:t>mm;</w:t>
      </w:r>
    </w:p>
    <w:p w:rsidR="00046CA3" w:rsidRPr="000F7FBF" w:rsidRDefault="000F7FBF">
      <w:pPr>
        <w:spacing w:line="220" w:lineRule="exact"/>
        <w:ind w:left="677"/>
        <w:rPr>
          <w:sz w:val="21"/>
          <w:szCs w:val="21"/>
          <w:lang w:val="es-PR"/>
        </w:rPr>
      </w:pPr>
      <w:r>
        <w:rPr>
          <w:spacing w:val="2"/>
          <w:sz w:val="21"/>
          <w:szCs w:val="21"/>
          <w:lang w:val="es-PR"/>
        </w:rPr>
        <w:t>X -</w:t>
      </w:r>
      <w:r w:rsidRPr="000F7FBF">
        <w:rPr>
          <w:spacing w:val="2"/>
          <w:sz w:val="21"/>
          <w:szCs w:val="21"/>
          <w:lang w:val="es-PR"/>
        </w:rPr>
        <w:t>n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exced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3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2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espec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v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45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34"/>
          <w:sz w:val="21"/>
          <w:szCs w:val="21"/>
          <w:lang w:val="es-PR"/>
        </w:rPr>
        <w:t xml:space="preserve"> 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áx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4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f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enc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48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y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de</w:t>
      </w:r>
    </w:p>
    <w:p w:rsidR="00046CA3" w:rsidRPr="000F7FBF" w:rsidRDefault="000F7FBF">
      <w:pPr>
        <w:spacing w:before="61"/>
        <w:ind w:left="791"/>
        <w:rPr>
          <w:sz w:val="21"/>
          <w:szCs w:val="21"/>
          <w:lang w:val="es-PR"/>
        </w:rPr>
      </w:pPr>
      <w:proofErr w:type="gramStart"/>
      <w:r w:rsidRPr="000F7FBF">
        <w:rPr>
          <w:spacing w:val="2"/>
          <w:sz w:val="21"/>
          <w:szCs w:val="21"/>
          <w:lang w:val="es-PR"/>
        </w:rPr>
        <w:t>pág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na</w:t>
      </w:r>
      <w:r w:rsidRPr="000F7FBF">
        <w:rPr>
          <w:sz w:val="21"/>
          <w:szCs w:val="21"/>
          <w:lang w:val="es-PR"/>
        </w:rPr>
        <w:t>s</w:t>
      </w:r>
      <w:proofErr w:type="gramEnd"/>
      <w:r w:rsidRPr="000F7FBF">
        <w:rPr>
          <w:sz w:val="21"/>
          <w:szCs w:val="21"/>
          <w:lang w:val="es-PR"/>
        </w:rPr>
        <w:t xml:space="preserve"> </w:t>
      </w:r>
      <w:r w:rsidRPr="000F7FBF">
        <w:rPr>
          <w:spacing w:val="23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(i</w:t>
      </w:r>
      <w:r w:rsidRPr="000F7FBF">
        <w:rPr>
          <w:spacing w:val="2"/>
          <w:sz w:val="21"/>
          <w:szCs w:val="21"/>
          <w:lang w:val="es-PR"/>
        </w:rPr>
        <w:t>nc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uyend</w:t>
      </w:r>
      <w:r w:rsidRPr="000F7FBF">
        <w:rPr>
          <w:sz w:val="21"/>
          <w:szCs w:val="21"/>
          <w:lang w:val="es-PR"/>
        </w:rPr>
        <w:t xml:space="preserve">o </w:t>
      </w:r>
      <w:r w:rsidRPr="000F7FBF">
        <w:rPr>
          <w:spacing w:val="32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f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enc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as</w:t>
      </w:r>
      <w:r w:rsidRPr="000F7FBF">
        <w:rPr>
          <w:sz w:val="21"/>
          <w:szCs w:val="21"/>
          <w:lang w:val="es-PR"/>
        </w:rPr>
        <w:t xml:space="preserve">, </w:t>
      </w:r>
      <w:r w:rsidRPr="000F7FBF">
        <w:rPr>
          <w:spacing w:val="34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ab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 xml:space="preserve">s 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 xml:space="preserve">y </w:t>
      </w:r>
      <w:r w:rsidRPr="000F7FBF">
        <w:rPr>
          <w:spacing w:val="13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ag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 xml:space="preserve">s </w:t>
      </w:r>
      <w:r w:rsidRPr="000F7FBF">
        <w:rPr>
          <w:spacing w:val="30"/>
          <w:sz w:val="21"/>
          <w:szCs w:val="21"/>
          <w:lang w:val="es-PR"/>
        </w:rPr>
        <w:t xml:space="preserve"> </w:t>
      </w:r>
      <w:r w:rsidRPr="000F7FBF">
        <w:rPr>
          <w:w w:val="102"/>
          <w:sz w:val="21"/>
          <w:szCs w:val="21"/>
          <w:lang w:val="es-PR"/>
        </w:rPr>
        <w:t>–</w:t>
      </w:r>
    </w:p>
    <w:p w:rsidR="00046CA3" w:rsidRPr="000F7FBF" w:rsidRDefault="000F7FBF">
      <w:pPr>
        <w:spacing w:before="61"/>
        <w:ind w:left="791"/>
        <w:rPr>
          <w:sz w:val="21"/>
          <w:szCs w:val="21"/>
          <w:lang w:val="es-PR"/>
        </w:rPr>
      </w:pPr>
      <w:proofErr w:type="gramStart"/>
      <w:r w:rsidRPr="000F7FBF">
        <w:rPr>
          <w:spacing w:val="2"/>
          <w:sz w:val="21"/>
          <w:szCs w:val="21"/>
          <w:lang w:val="es-PR"/>
        </w:rPr>
        <w:t>véas</w:t>
      </w:r>
      <w:r w:rsidRPr="000F7FBF">
        <w:rPr>
          <w:sz w:val="21"/>
          <w:szCs w:val="21"/>
          <w:lang w:val="es-PR"/>
        </w:rPr>
        <w:t>e</w:t>
      </w:r>
      <w:proofErr w:type="gramEnd"/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b/>
          <w:i/>
          <w:spacing w:val="2"/>
          <w:sz w:val="21"/>
          <w:szCs w:val="21"/>
          <w:lang w:val="es-PR"/>
        </w:rPr>
        <w:t>Tab</w:t>
      </w:r>
      <w:r w:rsidRPr="000F7FBF">
        <w:rPr>
          <w:b/>
          <w:i/>
          <w:spacing w:val="1"/>
          <w:sz w:val="21"/>
          <w:szCs w:val="21"/>
          <w:lang w:val="es-PR"/>
        </w:rPr>
        <w:t>l</w:t>
      </w:r>
      <w:r w:rsidRPr="000F7FBF">
        <w:rPr>
          <w:b/>
          <w:i/>
          <w:sz w:val="21"/>
          <w:szCs w:val="21"/>
          <w:lang w:val="es-PR"/>
        </w:rPr>
        <w:t>a</w:t>
      </w:r>
      <w:r w:rsidRPr="000F7FBF">
        <w:rPr>
          <w:b/>
          <w:i/>
          <w:spacing w:val="15"/>
          <w:sz w:val="21"/>
          <w:szCs w:val="21"/>
          <w:lang w:val="es-PR"/>
        </w:rPr>
        <w:t xml:space="preserve"> </w:t>
      </w:r>
      <w:r w:rsidRPr="000F7FBF">
        <w:rPr>
          <w:b/>
          <w:i/>
          <w:spacing w:val="2"/>
          <w:w w:val="102"/>
          <w:sz w:val="21"/>
          <w:szCs w:val="21"/>
          <w:lang w:val="es-PR"/>
        </w:rPr>
        <w:t>I</w:t>
      </w:r>
      <w:r w:rsidRPr="000F7FBF">
        <w:rPr>
          <w:spacing w:val="1"/>
          <w:w w:val="102"/>
          <w:sz w:val="21"/>
          <w:szCs w:val="21"/>
          <w:lang w:val="es-PR"/>
        </w:rPr>
        <w:t>).</w:t>
      </w:r>
    </w:p>
    <w:p w:rsidR="00046CA3" w:rsidRPr="000F7FBF" w:rsidRDefault="00046CA3">
      <w:pPr>
        <w:spacing w:before="6" w:line="180" w:lineRule="exact"/>
        <w:rPr>
          <w:sz w:val="18"/>
          <w:szCs w:val="18"/>
          <w:lang w:val="es-PR"/>
        </w:rPr>
      </w:pPr>
    </w:p>
    <w:p w:rsidR="00046CA3" w:rsidRPr="000F7FBF" w:rsidRDefault="000F7FBF">
      <w:pPr>
        <w:spacing w:line="300" w:lineRule="auto"/>
        <w:ind w:left="110" w:right="99" w:firstLine="454"/>
        <w:rPr>
          <w:sz w:val="21"/>
          <w:szCs w:val="21"/>
          <w:lang w:val="es-PR"/>
        </w:rPr>
      </w:pPr>
      <w:r>
        <w:pict>
          <v:group id="_x0000_s1074" style="position:absolute;left:0;text-align:left;margin-left:42.05pt;margin-top:-3.6pt;width:16.7pt;height:16.7pt;z-index:-251662848;mso-position-horizontal-relative:page" coordorigin="841,-72" coordsize="334,334">
            <v:shape id="_x0000_s1076" style="position:absolute;left:871;top:-42;width:274;height:274" coordorigin="871,-42" coordsize="274,274" path="m871,232r274,l1145,-42r-274,l871,232xe" fillcolor="black" stroked="f">
              <v:path arrowok="t"/>
            </v:shape>
            <v:shape id="_x0000_s1075" style="position:absolute;left:871;top:-42;width:274;height:274" coordorigin="871,-42" coordsize="274,274" path="m871,-42r274,l1145,232r-274,l871,-42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3</w:t>
      </w:r>
      <w:r w:rsidRPr="000F7FBF">
        <w:rPr>
          <w:sz w:val="21"/>
          <w:szCs w:val="21"/>
          <w:lang w:val="es-PR"/>
        </w:rPr>
        <w:t>)</w:t>
      </w:r>
      <w:r w:rsidRPr="000F7FBF">
        <w:rPr>
          <w:spacing w:val="1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1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ex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es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á</w:t>
      </w:r>
      <w:r w:rsidRPr="000F7FBF">
        <w:rPr>
          <w:spacing w:val="2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un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0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3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1"/>
          <w:sz w:val="21"/>
          <w:szCs w:val="21"/>
          <w:lang w:val="es-PR"/>
        </w:rPr>
        <w:t>fi</w:t>
      </w:r>
      <w:r w:rsidRPr="000F7FBF">
        <w:rPr>
          <w:spacing w:val="2"/>
          <w:sz w:val="21"/>
          <w:szCs w:val="21"/>
          <w:lang w:val="es-PR"/>
        </w:rPr>
        <w:t>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3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0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i/>
          <w:spacing w:val="2"/>
          <w:sz w:val="21"/>
          <w:szCs w:val="21"/>
          <w:lang w:val="es-PR"/>
        </w:rPr>
        <w:t>Soc</w:t>
      </w:r>
      <w:r w:rsidRPr="000F7FBF">
        <w:rPr>
          <w:i/>
          <w:spacing w:val="1"/>
          <w:sz w:val="21"/>
          <w:szCs w:val="21"/>
          <w:lang w:val="es-PR"/>
        </w:rPr>
        <w:t>i</w:t>
      </w:r>
      <w:r w:rsidRPr="000F7FBF">
        <w:rPr>
          <w:i/>
          <w:spacing w:val="2"/>
          <w:sz w:val="21"/>
          <w:szCs w:val="21"/>
          <w:lang w:val="es-PR"/>
        </w:rPr>
        <w:t>eda</w:t>
      </w:r>
      <w:r w:rsidRPr="000F7FBF">
        <w:rPr>
          <w:i/>
          <w:sz w:val="21"/>
          <w:szCs w:val="21"/>
          <w:lang w:val="es-PR"/>
        </w:rPr>
        <w:t>d</w:t>
      </w:r>
      <w:r w:rsidRPr="000F7FBF">
        <w:rPr>
          <w:i/>
          <w:spacing w:val="33"/>
          <w:sz w:val="21"/>
          <w:szCs w:val="21"/>
          <w:lang w:val="es-PR"/>
        </w:rPr>
        <w:t xml:space="preserve"> </w:t>
      </w:r>
      <w:r w:rsidRPr="000F7FBF">
        <w:rPr>
          <w:i/>
          <w:spacing w:val="1"/>
          <w:sz w:val="21"/>
          <w:szCs w:val="21"/>
          <w:lang w:val="es-PR"/>
        </w:rPr>
        <w:t>I</w:t>
      </w:r>
      <w:r w:rsidRPr="000F7FBF">
        <w:rPr>
          <w:i/>
          <w:spacing w:val="2"/>
          <w:sz w:val="21"/>
          <w:szCs w:val="21"/>
          <w:lang w:val="es-PR"/>
        </w:rPr>
        <w:t>n</w:t>
      </w:r>
      <w:r w:rsidRPr="000F7FBF">
        <w:rPr>
          <w:i/>
          <w:spacing w:val="1"/>
          <w:sz w:val="21"/>
          <w:szCs w:val="21"/>
          <w:lang w:val="es-PR"/>
        </w:rPr>
        <w:t>t</w:t>
      </w:r>
      <w:r w:rsidRPr="000F7FBF">
        <w:rPr>
          <w:i/>
          <w:spacing w:val="2"/>
          <w:sz w:val="21"/>
          <w:szCs w:val="21"/>
          <w:lang w:val="es-PR"/>
        </w:rPr>
        <w:t>era</w:t>
      </w:r>
      <w:r w:rsidRPr="000F7FBF">
        <w:rPr>
          <w:i/>
          <w:spacing w:val="3"/>
          <w:sz w:val="21"/>
          <w:szCs w:val="21"/>
          <w:lang w:val="es-PR"/>
        </w:rPr>
        <w:t>m</w:t>
      </w:r>
      <w:r w:rsidRPr="000F7FBF">
        <w:rPr>
          <w:i/>
          <w:spacing w:val="2"/>
          <w:sz w:val="21"/>
          <w:szCs w:val="21"/>
          <w:lang w:val="es-PR"/>
        </w:rPr>
        <w:t>er</w:t>
      </w:r>
      <w:r w:rsidRPr="000F7FBF">
        <w:rPr>
          <w:i/>
          <w:spacing w:val="1"/>
          <w:sz w:val="21"/>
          <w:szCs w:val="21"/>
          <w:lang w:val="es-PR"/>
        </w:rPr>
        <w:t>i</w:t>
      </w:r>
      <w:r w:rsidRPr="000F7FBF">
        <w:rPr>
          <w:i/>
          <w:spacing w:val="2"/>
          <w:sz w:val="21"/>
          <w:szCs w:val="21"/>
          <w:lang w:val="es-PR"/>
        </w:rPr>
        <w:t>can</w:t>
      </w:r>
      <w:r w:rsidRPr="000F7FBF">
        <w:rPr>
          <w:i/>
          <w:sz w:val="21"/>
          <w:szCs w:val="21"/>
          <w:lang w:val="es-PR"/>
        </w:rPr>
        <w:t>a</w:t>
      </w:r>
      <w:r w:rsidRPr="000F7FBF">
        <w:rPr>
          <w:i/>
          <w:spacing w:val="45"/>
          <w:sz w:val="21"/>
          <w:szCs w:val="21"/>
          <w:lang w:val="es-PR"/>
        </w:rPr>
        <w:t xml:space="preserve"> </w:t>
      </w:r>
      <w:r w:rsidRPr="000F7FBF">
        <w:rPr>
          <w:i/>
          <w:spacing w:val="2"/>
          <w:sz w:val="21"/>
          <w:szCs w:val="21"/>
          <w:lang w:val="es-PR"/>
        </w:rPr>
        <w:t>d</w:t>
      </w:r>
      <w:r w:rsidRPr="000F7FBF">
        <w:rPr>
          <w:i/>
          <w:sz w:val="21"/>
          <w:szCs w:val="21"/>
          <w:lang w:val="es-PR"/>
        </w:rPr>
        <w:t>e</w:t>
      </w:r>
      <w:r w:rsidRPr="000F7FBF">
        <w:rPr>
          <w:i/>
          <w:spacing w:val="20"/>
          <w:sz w:val="21"/>
          <w:szCs w:val="21"/>
          <w:lang w:val="es-PR"/>
        </w:rPr>
        <w:t xml:space="preserve"> </w:t>
      </w:r>
      <w:r w:rsidRPr="000F7FBF">
        <w:rPr>
          <w:i/>
          <w:spacing w:val="2"/>
          <w:sz w:val="21"/>
          <w:szCs w:val="21"/>
          <w:lang w:val="es-PR"/>
        </w:rPr>
        <w:t>Ps</w:t>
      </w:r>
      <w:r w:rsidRPr="000F7FBF">
        <w:rPr>
          <w:i/>
          <w:spacing w:val="1"/>
          <w:sz w:val="21"/>
          <w:szCs w:val="21"/>
          <w:lang w:val="es-PR"/>
        </w:rPr>
        <w:t>i</w:t>
      </w:r>
      <w:r w:rsidRPr="000F7FBF">
        <w:rPr>
          <w:i/>
          <w:spacing w:val="2"/>
          <w:sz w:val="21"/>
          <w:szCs w:val="21"/>
          <w:lang w:val="es-PR"/>
        </w:rPr>
        <w:t>co</w:t>
      </w:r>
      <w:r w:rsidRPr="000F7FBF">
        <w:rPr>
          <w:i/>
          <w:spacing w:val="1"/>
          <w:sz w:val="21"/>
          <w:szCs w:val="21"/>
          <w:lang w:val="es-PR"/>
        </w:rPr>
        <w:t>l</w:t>
      </w:r>
      <w:r w:rsidRPr="000F7FBF">
        <w:rPr>
          <w:i/>
          <w:spacing w:val="2"/>
          <w:sz w:val="21"/>
          <w:szCs w:val="21"/>
          <w:lang w:val="es-PR"/>
        </w:rPr>
        <w:t>og</w:t>
      </w:r>
      <w:r w:rsidRPr="000F7FBF">
        <w:rPr>
          <w:i/>
          <w:spacing w:val="1"/>
          <w:sz w:val="21"/>
          <w:szCs w:val="21"/>
          <w:lang w:val="es-PR"/>
        </w:rPr>
        <w:t>í</w:t>
      </w:r>
      <w:r w:rsidRPr="000F7FBF">
        <w:rPr>
          <w:i/>
          <w:sz w:val="21"/>
          <w:szCs w:val="21"/>
          <w:lang w:val="es-PR"/>
        </w:rPr>
        <w:t>a</w:t>
      </w:r>
      <w:r w:rsidRPr="000F7FBF">
        <w:rPr>
          <w:i/>
          <w:spacing w:val="35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(</w:t>
      </w:r>
      <w:r w:rsidRPr="000F7FBF">
        <w:rPr>
          <w:spacing w:val="2"/>
          <w:sz w:val="21"/>
          <w:szCs w:val="21"/>
          <w:lang w:val="es-PR"/>
        </w:rPr>
        <w:t>españo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32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f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2"/>
          <w:w w:val="102"/>
          <w:sz w:val="21"/>
          <w:szCs w:val="21"/>
          <w:lang w:val="es-PR"/>
        </w:rPr>
        <w:t>an</w:t>
      </w:r>
      <w:r w:rsidRPr="000F7FBF">
        <w:rPr>
          <w:spacing w:val="2"/>
          <w:w w:val="103"/>
          <w:sz w:val="21"/>
          <w:szCs w:val="21"/>
          <w:lang w:val="es-PR"/>
        </w:rPr>
        <w:t>cé</w:t>
      </w:r>
      <w:r w:rsidRPr="000F7FBF">
        <w:rPr>
          <w:spacing w:val="2"/>
          <w:w w:val="102"/>
          <w:sz w:val="21"/>
          <w:szCs w:val="21"/>
          <w:lang w:val="es-PR"/>
        </w:rPr>
        <w:t>s</w:t>
      </w:r>
      <w:r w:rsidRPr="000F7FBF">
        <w:rPr>
          <w:w w:val="102"/>
          <w:sz w:val="21"/>
          <w:szCs w:val="21"/>
          <w:lang w:val="es-PR"/>
        </w:rPr>
        <w:t xml:space="preserve">,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ng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é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6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po</w:t>
      </w:r>
      <w:r w:rsidRPr="000F7FBF">
        <w:rPr>
          <w:spacing w:val="1"/>
          <w:w w:val="102"/>
          <w:sz w:val="21"/>
          <w:szCs w:val="21"/>
          <w:lang w:val="es-PR"/>
        </w:rPr>
        <w:t>rt</w:t>
      </w:r>
      <w:r w:rsidRPr="000F7FBF">
        <w:rPr>
          <w:spacing w:val="2"/>
          <w:w w:val="102"/>
          <w:sz w:val="21"/>
          <w:szCs w:val="21"/>
          <w:lang w:val="es-PR"/>
        </w:rPr>
        <w:t>ugu</w:t>
      </w:r>
      <w:r w:rsidRPr="000F7FBF">
        <w:rPr>
          <w:spacing w:val="2"/>
          <w:w w:val="103"/>
          <w:sz w:val="21"/>
          <w:szCs w:val="21"/>
          <w:lang w:val="es-PR"/>
        </w:rPr>
        <w:t>é</w:t>
      </w:r>
      <w:r w:rsidRPr="000F7FBF">
        <w:rPr>
          <w:spacing w:val="1"/>
          <w:w w:val="102"/>
          <w:sz w:val="21"/>
          <w:szCs w:val="21"/>
          <w:lang w:val="es-PR"/>
        </w:rPr>
        <w:t>s)</w:t>
      </w:r>
      <w:r w:rsidRPr="000F7FBF">
        <w:rPr>
          <w:w w:val="102"/>
          <w:sz w:val="21"/>
          <w:szCs w:val="21"/>
          <w:lang w:val="es-PR"/>
        </w:rPr>
        <w:t>.</w:t>
      </w:r>
    </w:p>
    <w:p w:rsidR="00046CA3" w:rsidRPr="000F7FBF" w:rsidRDefault="00046CA3">
      <w:pPr>
        <w:spacing w:before="3" w:line="100" w:lineRule="exact"/>
        <w:rPr>
          <w:sz w:val="11"/>
          <w:szCs w:val="11"/>
          <w:lang w:val="es-PR"/>
        </w:rPr>
      </w:pPr>
    </w:p>
    <w:p w:rsidR="00046CA3" w:rsidRPr="000F7FBF" w:rsidRDefault="000F7FBF">
      <w:pPr>
        <w:ind w:left="564"/>
        <w:rPr>
          <w:sz w:val="21"/>
          <w:szCs w:val="21"/>
          <w:lang w:val="es-PR"/>
        </w:rPr>
      </w:pPr>
      <w:r w:rsidRPr="000F7FBF">
        <w:rPr>
          <w:spacing w:val="2"/>
          <w:sz w:val="21"/>
          <w:szCs w:val="21"/>
          <w:lang w:val="es-PR"/>
        </w:rPr>
        <w:t>4</w:t>
      </w:r>
      <w:r w:rsidRPr="000F7FBF">
        <w:rPr>
          <w:sz w:val="21"/>
          <w:szCs w:val="21"/>
          <w:lang w:val="es-PR"/>
        </w:rPr>
        <w:t>)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ex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14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hay:</w:t>
      </w:r>
    </w:p>
    <w:p w:rsidR="00046CA3" w:rsidRPr="000F7FBF" w:rsidRDefault="000F7FBF">
      <w:pPr>
        <w:spacing w:before="51"/>
        <w:ind w:left="677"/>
        <w:rPr>
          <w:sz w:val="21"/>
          <w:szCs w:val="21"/>
          <w:lang w:val="es-PR"/>
        </w:rPr>
      </w:pPr>
      <w:r>
        <w:pict>
          <v:group id="_x0000_s1071" style="position:absolute;left:0;text-align:left;margin-left:56.2pt;margin-top:.9pt;width:14.3pt;height:14.3pt;z-index:-251661824;mso-position-horizontal-relative:page" coordorigin="1124,18" coordsize="286,286">
            <v:shape id="_x0000_s1073" style="position:absolute;left:1154;top:48;width:226;height:226" coordorigin="1154,48" coordsize="226,226" path="m1154,273r226,l1380,48r-226,l1154,273xe" fillcolor="black" stroked="f">
              <v:path arrowok="t"/>
            </v:shape>
            <v:shape id="_x0000_s1072" style="position:absolute;left:1154;top:48;width:226;height:226" coordorigin="1154,48" coordsize="226,226" path="m1154,48r226,l1380,273r-226,l1154,48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tít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1"/>
          <w:sz w:val="21"/>
          <w:szCs w:val="21"/>
          <w:lang w:val="es-PR"/>
        </w:rPr>
        <w:t>lr</w:t>
      </w:r>
      <w:r w:rsidRPr="000F7FBF">
        <w:rPr>
          <w:spacing w:val="2"/>
          <w:sz w:val="21"/>
          <w:szCs w:val="21"/>
          <w:lang w:val="es-PR"/>
        </w:rPr>
        <w:t>ededo</w:t>
      </w:r>
      <w:r w:rsidRPr="000F7FBF">
        <w:rPr>
          <w:sz w:val="21"/>
          <w:szCs w:val="21"/>
          <w:lang w:val="es-PR"/>
        </w:rPr>
        <w:t>r</w:t>
      </w:r>
      <w:r w:rsidRPr="000F7FBF">
        <w:rPr>
          <w:spacing w:val="2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1</w:t>
      </w:r>
      <w:r w:rsidRPr="000F7FBF">
        <w:rPr>
          <w:sz w:val="21"/>
          <w:szCs w:val="21"/>
          <w:lang w:val="es-PR"/>
        </w:rPr>
        <w:t>2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pa</w:t>
      </w:r>
      <w:r w:rsidRPr="000F7FBF">
        <w:rPr>
          <w:spacing w:val="1"/>
          <w:w w:val="103"/>
          <w:sz w:val="21"/>
          <w:szCs w:val="21"/>
          <w:lang w:val="es-PR"/>
        </w:rPr>
        <w:t>l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b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s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61"/>
        <w:ind w:left="677"/>
        <w:rPr>
          <w:sz w:val="21"/>
          <w:szCs w:val="21"/>
          <w:lang w:val="es-PR"/>
        </w:rPr>
      </w:pPr>
      <w:r>
        <w:pict>
          <v:group id="_x0000_s1068" style="position:absolute;left:0;text-align:left;margin-left:56.2pt;margin-top:1.4pt;width:14.3pt;height:14.3pt;z-index:-251660800;mso-position-horizontal-relative:page" coordorigin="1124,28" coordsize="286,286">
            <v:shape id="_x0000_s1070" style="position:absolute;left:1154;top:58;width:226;height:226" coordorigin="1154,58" coordsize="226,226" path="m1154,283r226,l1380,58r-226,l1154,283xe" fillcolor="black" stroked="f">
              <v:path arrowok="t"/>
            </v:shape>
            <v:shape id="_x0000_s1069" style="position:absolute;left:1154;top:58;width:226;height:226" coordorigin="1154,58" coordsize="226,226" path="m1154,58r226,l1380,283r-226,l1154,58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tr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2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nc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pa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ab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0"/>
          <w:sz w:val="21"/>
          <w:szCs w:val="21"/>
          <w:lang w:val="es-PR"/>
        </w:rPr>
        <w:t xml:space="preserve"> 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1"/>
          <w:w w:val="103"/>
          <w:sz w:val="21"/>
          <w:szCs w:val="21"/>
          <w:lang w:val="es-PR"/>
        </w:rPr>
        <w:t>l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ve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56"/>
        <w:ind w:left="677"/>
        <w:rPr>
          <w:sz w:val="21"/>
          <w:szCs w:val="21"/>
          <w:lang w:val="es-PR"/>
        </w:rPr>
      </w:pPr>
      <w:r>
        <w:pict>
          <v:group id="_x0000_s1065" style="position:absolute;left:0;text-align:left;margin-left:56.2pt;margin-top:1.15pt;width:14.3pt;height:14.3pt;z-index:-251659776;mso-position-horizontal-relative:page" coordorigin="1124,23" coordsize="286,286">
            <v:shape id="_x0000_s1067" style="position:absolute;left:1154;top:53;width:226;height:226" coordorigin="1154,53" coordsize="226,226" path="m1154,278r226,l1380,53r-226,l1154,278xe" fillcolor="black" stroked="f">
              <v:path arrowok="t"/>
            </v:shape>
            <v:shape id="_x0000_s1066" style="position:absolute;left:1154;top:53;width:226;height:226" coordorigin="1154,53" coordsize="226,226" path="m1154,53r226,l1380,278r-226,l1154,53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esu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1"/>
          <w:sz w:val="21"/>
          <w:szCs w:val="21"/>
          <w:lang w:val="es-PR"/>
        </w:rPr>
        <w:t>lr</w:t>
      </w:r>
      <w:r w:rsidRPr="000F7FBF">
        <w:rPr>
          <w:spacing w:val="2"/>
          <w:sz w:val="21"/>
          <w:szCs w:val="21"/>
          <w:lang w:val="es-PR"/>
        </w:rPr>
        <w:t>ededo</w:t>
      </w:r>
      <w:r w:rsidRPr="000F7FBF">
        <w:rPr>
          <w:sz w:val="21"/>
          <w:szCs w:val="21"/>
          <w:lang w:val="es-PR"/>
        </w:rPr>
        <w:t>r</w:t>
      </w:r>
      <w:r w:rsidRPr="000F7FBF">
        <w:rPr>
          <w:spacing w:val="2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15</w:t>
      </w:r>
      <w:r w:rsidRPr="000F7FBF">
        <w:rPr>
          <w:sz w:val="21"/>
          <w:szCs w:val="21"/>
          <w:lang w:val="es-PR"/>
        </w:rPr>
        <w:t>0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pa</w:t>
      </w:r>
      <w:r w:rsidRPr="000F7FBF">
        <w:rPr>
          <w:spacing w:val="1"/>
          <w:w w:val="103"/>
          <w:sz w:val="21"/>
          <w:szCs w:val="21"/>
          <w:lang w:val="es-PR"/>
        </w:rPr>
        <w:t>l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b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s</w:t>
      </w:r>
      <w:r w:rsidRPr="000F7FBF">
        <w:rPr>
          <w:w w:val="102"/>
          <w:sz w:val="21"/>
          <w:szCs w:val="21"/>
          <w:lang w:val="es-PR"/>
        </w:rPr>
        <w:t>.</w:t>
      </w:r>
    </w:p>
    <w:p w:rsidR="00046CA3" w:rsidRPr="000F7FBF" w:rsidRDefault="00046CA3">
      <w:pPr>
        <w:spacing w:before="6" w:line="160" w:lineRule="exact"/>
        <w:rPr>
          <w:sz w:val="17"/>
          <w:szCs w:val="17"/>
          <w:lang w:val="es-PR"/>
        </w:rPr>
      </w:pPr>
    </w:p>
    <w:p w:rsidR="00046CA3" w:rsidRPr="000F7FBF" w:rsidRDefault="000F7FBF">
      <w:pPr>
        <w:ind w:left="564"/>
        <w:rPr>
          <w:sz w:val="21"/>
          <w:szCs w:val="21"/>
          <w:lang w:val="es-PR"/>
        </w:rPr>
      </w:pPr>
      <w:r w:rsidRPr="000F7FBF">
        <w:rPr>
          <w:spacing w:val="2"/>
          <w:sz w:val="21"/>
          <w:szCs w:val="21"/>
          <w:lang w:val="es-PR"/>
        </w:rPr>
        <w:t>5</w:t>
      </w:r>
      <w:r w:rsidRPr="000F7FBF">
        <w:rPr>
          <w:sz w:val="21"/>
          <w:szCs w:val="21"/>
          <w:lang w:val="es-PR"/>
        </w:rPr>
        <w:t>)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españo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1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z w:val="21"/>
          <w:szCs w:val="21"/>
          <w:lang w:val="es-PR"/>
        </w:rPr>
        <w:t>i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ex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con</w:t>
      </w:r>
      <w:r w:rsidRPr="000F7FBF">
        <w:rPr>
          <w:spacing w:val="1"/>
          <w:sz w:val="21"/>
          <w:szCs w:val="21"/>
          <w:lang w:val="es-PR"/>
        </w:rPr>
        <w:t>tri</w:t>
      </w:r>
      <w:r w:rsidRPr="000F7FBF">
        <w:rPr>
          <w:spacing w:val="2"/>
          <w:sz w:val="21"/>
          <w:szCs w:val="21"/>
          <w:lang w:val="es-PR"/>
        </w:rPr>
        <w:t>buc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ó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ng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és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16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ng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és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1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cua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qu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r</w:t>
      </w:r>
      <w:r w:rsidRPr="000F7FBF">
        <w:rPr>
          <w:spacing w:val="2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1"/>
          <w:sz w:val="21"/>
          <w:szCs w:val="21"/>
          <w:lang w:val="es-PR"/>
        </w:rPr>
        <w:t>tr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caso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13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hay:</w:t>
      </w:r>
    </w:p>
    <w:p w:rsidR="00046CA3" w:rsidRPr="000F7FBF" w:rsidRDefault="000F7FBF">
      <w:pPr>
        <w:spacing w:before="51"/>
        <w:ind w:left="677"/>
        <w:rPr>
          <w:sz w:val="21"/>
          <w:szCs w:val="21"/>
          <w:lang w:val="es-PR"/>
        </w:rPr>
      </w:pPr>
      <w:r>
        <w:pict>
          <v:group id="_x0000_s1062" style="position:absolute;left:0;text-align:left;margin-left:56.2pt;margin-top:.9pt;width:14.3pt;height:14.3pt;z-index:-251658752;mso-position-horizontal-relative:page" coordorigin="1124,18" coordsize="286,286">
            <v:shape id="_x0000_s1064" style="position:absolute;left:1154;top:48;width:226;height:226" coordorigin="1154,48" coordsize="226,226" path="m1154,273r226,l1380,48r-226,l1154,273xe" fillcolor="black" stroked="f">
              <v:path arrowok="t"/>
            </v:shape>
            <v:shape id="_x0000_s1063" style="position:absolute;left:1154;top:48;width:226;height:226" coordorigin="1154,48" coordsize="226,226" path="m1154,48r226,l1380,273r-226,l1154,48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tít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1"/>
          <w:sz w:val="21"/>
          <w:szCs w:val="21"/>
          <w:lang w:val="es-PR"/>
        </w:rPr>
        <w:t>lr</w:t>
      </w:r>
      <w:r w:rsidRPr="000F7FBF">
        <w:rPr>
          <w:spacing w:val="2"/>
          <w:sz w:val="21"/>
          <w:szCs w:val="21"/>
          <w:lang w:val="es-PR"/>
        </w:rPr>
        <w:t>ededo</w:t>
      </w:r>
      <w:r w:rsidRPr="000F7FBF">
        <w:rPr>
          <w:sz w:val="21"/>
          <w:szCs w:val="21"/>
          <w:lang w:val="es-PR"/>
        </w:rPr>
        <w:t>r</w:t>
      </w:r>
      <w:r w:rsidRPr="000F7FBF">
        <w:rPr>
          <w:spacing w:val="2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1</w:t>
      </w:r>
      <w:r w:rsidRPr="000F7FBF">
        <w:rPr>
          <w:sz w:val="21"/>
          <w:szCs w:val="21"/>
          <w:lang w:val="es-PR"/>
        </w:rPr>
        <w:t>2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pa</w:t>
      </w:r>
      <w:r w:rsidRPr="000F7FBF">
        <w:rPr>
          <w:spacing w:val="1"/>
          <w:w w:val="103"/>
          <w:sz w:val="21"/>
          <w:szCs w:val="21"/>
          <w:lang w:val="es-PR"/>
        </w:rPr>
        <w:t>l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b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s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61"/>
        <w:ind w:left="677"/>
        <w:rPr>
          <w:sz w:val="21"/>
          <w:szCs w:val="21"/>
          <w:lang w:val="es-PR"/>
        </w:rPr>
      </w:pPr>
      <w:r>
        <w:pict>
          <v:group id="_x0000_s1059" style="position:absolute;left:0;text-align:left;margin-left:56.2pt;margin-top:1.4pt;width:14.3pt;height:14.3pt;z-index:-251657728;mso-position-horizontal-relative:page" coordorigin="1124,28" coordsize="286,286">
            <v:shape id="_x0000_s1061" style="position:absolute;left:1154;top:58;width:226;height:226" coordorigin="1154,58" coordsize="226,226" path="m1154,283r226,l1380,58r-226,l1154,283xe" fillcolor="black" stroked="f">
              <v:path arrowok="t"/>
            </v:shape>
            <v:shape id="_x0000_s1060" style="position:absolute;left:1154;top:58;width:226;height:226" coordorigin="1154,58" coordsize="226,226" path="m1154,58r226,l1380,283r-226,l1154,58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tr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2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nc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pa</w:t>
      </w:r>
      <w:r w:rsidRPr="000F7FBF">
        <w:rPr>
          <w:spacing w:val="1"/>
          <w:w w:val="103"/>
          <w:sz w:val="21"/>
          <w:szCs w:val="21"/>
          <w:lang w:val="es-PR"/>
        </w:rPr>
        <w:t>l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b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1"/>
          <w:w w:val="102"/>
          <w:sz w:val="21"/>
          <w:szCs w:val="21"/>
          <w:lang w:val="es-PR"/>
        </w:rPr>
        <w:t>s-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1"/>
          <w:w w:val="103"/>
          <w:sz w:val="21"/>
          <w:szCs w:val="21"/>
          <w:lang w:val="es-PR"/>
        </w:rPr>
        <w:t>l</w:t>
      </w:r>
      <w:r w:rsidRPr="000F7FBF">
        <w:rPr>
          <w:spacing w:val="2"/>
          <w:w w:val="102"/>
          <w:sz w:val="21"/>
          <w:szCs w:val="21"/>
          <w:lang w:val="es-PR"/>
        </w:rPr>
        <w:t>av</w:t>
      </w:r>
      <w:r w:rsidRPr="000F7FBF">
        <w:rPr>
          <w:spacing w:val="2"/>
          <w:w w:val="103"/>
          <w:sz w:val="21"/>
          <w:szCs w:val="21"/>
          <w:lang w:val="es-PR"/>
        </w:rPr>
        <w:t>e;</w:t>
      </w:r>
    </w:p>
    <w:p w:rsidR="00046CA3" w:rsidRPr="000F7FBF" w:rsidRDefault="000F7FBF">
      <w:pPr>
        <w:spacing w:before="56" w:line="220" w:lineRule="exact"/>
        <w:ind w:left="677"/>
        <w:rPr>
          <w:sz w:val="21"/>
          <w:szCs w:val="21"/>
          <w:lang w:val="es-PR"/>
        </w:rPr>
      </w:pPr>
      <w:r>
        <w:pict>
          <v:group id="_x0000_s1056" style="position:absolute;left:0;text-align:left;margin-left:56.2pt;margin-top:1.15pt;width:14.3pt;height:14.3pt;z-index:-251656704;mso-position-horizontal-relative:page" coordorigin="1124,23" coordsize="286,286">
            <v:shape id="_x0000_s1058" style="position:absolute;left:1154;top:53;width:226;height:226" coordorigin="1154,53" coordsize="226,226" path="m1154,278r226,l1380,53r-226,l1154,278xe" fillcolor="black" stroked="f">
              <v:path arrowok="t"/>
            </v:shape>
            <v:shape id="_x0000_s1057" style="position:absolute;left:1154;top:53;width:226;height:226" coordorigin="1154,53" coordsize="226,226" path="m1154,53r226,l1380,278r-226,l1154,53xe" filled="f" strokeweight=".72pt">
              <v:path arrowok="t"/>
            </v:shape>
            <w10:wrap anchorx="page"/>
          </v:group>
        </w:pict>
      </w:r>
      <w:r>
        <w:rPr>
          <w:spacing w:val="2"/>
          <w:position w:val="-1"/>
          <w:sz w:val="21"/>
          <w:szCs w:val="21"/>
          <w:lang w:val="es-PR"/>
        </w:rPr>
        <w:t xml:space="preserve">X- </w:t>
      </w:r>
      <w:r w:rsidRPr="000F7FBF">
        <w:rPr>
          <w:spacing w:val="2"/>
          <w:position w:val="-1"/>
          <w:sz w:val="21"/>
          <w:szCs w:val="21"/>
          <w:lang w:val="es-PR"/>
        </w:rPr>
        <w:t>u</w:t>
      </w:r>
      <w:r w:rsidRPr="000F7FBF">
        <w:rPr>
          <w:position w:val="-1"/>
          <w:sz w:val="21"/>
          <w:szCs w:val="21"/>
          <w:lang w:val="es-PR"/>
        </w:rPr>
        <w:t>n</w:t>
      </w:r>
      <w:r w:rsidRPr="000F7FBF">
        <w:rPr>
          <w:spacing w:val="8"/>
          <w:position w:val="-1"/>
          <w:sz w:val="21"/>
          <w:szCs w:val="21"/>
          <w:lang w:val="es-PR"/>
        </w:rPr>
        <w:t xml:space="preserve"> </w:t>
      </w:r>
      <w:r w:rsidRPr="000F7FBF">
        <w:rPr>
          <w:spacing w:val="1"/>
          <w:position w:val="-1"/>
          <w:sz w:val="21"/>
          <w:szCs w:val="21"/>
          <w:lang w:val="es-PR"/>
        </w:rPr>
        <w:t>r</w:t>
      </w:r>
      <w:r w:rsidRPr="000F7FBF">
        <w:rPr>
          <w:spacing w:val="2"/>
          <w:position w:val="-1"/>
          <w:sz w:val="21"/>
          <w:szCs w:val="21"/>
          <w:lang w:val="es-PR"/>
        </w:rPr>
        <w:t>esu</w:t>
      </w:r>
      <w:r w:rsidRPr="000F7FBF">
        <w:rPr>
          <w:spacing w:val="3"/>
          <w:position w:val="-1"/>
          <w:sz w:val="21"/>
          <w:szCs w:val="21"/>
          <w:lang w:val="es-PR"/>
        </w:rPr>
        <w:t>m</w:t>
      </w:r>
      <w:r w:rsidRPr="000F7FBF">
        <w:rPr>
          <w:spacing w:val="2"/>
          <w:position w:val="-1"/>
          <w:sz w:val="21"/>
          <w:szCs w:val="21"/>
          <w:lang w:val="es-PR"/>
        </w:rPr>
        <w:t>e</w:t>
      </w:r>
      <w:r w:rsidRPr="000F7FBF">
        <w:rPr>
          <w:position w:val="-1"/>
          <w:sz w:val="21"/>
          <w:szCs w:val="21"/>
          <w:lang w:val="es-PR"/>
        </w:rPr>
        <w:t>n</w:t>
      </w:r>
      <w:r w:rsidRPr="000F7FBF">
        <w:rPr>
          <w:spacing w:val="20"/>
          <w:position w:val="-1"/>
          <w:sz w:val="21"/>
          <w:szCs w:val="21"/>
          <w:lang w:val="es-PR"/>
        </w:rPr>
        <w:t xml:space="preserve"> </w:t>
      </w:r>
      <w:r w:rsidRPr="000F7FBF">
        <w:rPr>
          <w:spacing w:val="2"/>
          <w:position w:val="-1"/>
          <w:sz w:val="21"/>
          <w:szCs w:val="21"/>
          <w:lang w:val="es-PR"/>
        </w:rPr>
        <w:t>d</w:t>
      </w:r>
      <w:r w:rsidRPr="000F7FBF">
        <w:rPr>
          <w:position w:val="-1"/>
          <w:sz w:val="21"/>
          <w:szCs w:val="21"/>
          <w:lang w:val="es-PR"/>
        </w:rPr>
        <w:t>e</w:t>
      </w:r>
      <w:r w:rsidRPr="000F7FBF">
        <w:rPr>
          <w:spacing w:val="8"/>
          <w:position w:val="-1"/>
          <w:sz w:val="21"/>
          <w:szCs w:val="21"/>
          <w:lang w:val="es-PR"/>
        </w:rPr>
        <w:t xml:space="preserve"> </w:t>
      </w:r>
      <w:r w:rsidRPr="000F7FBF">
        <w:rPr>
          <w:spacing w:val="2"/>
          <w:position w:val="-1"/>
          <w:sz w:val="21"/>
          <w:szCs w:val="21"/>
          <w:lang w:val="es-PR"/>
        </w:rPr>
        <w:t>a</w:t>
      </w:r>
      <w:r w:rsidRPr="000F7FBF">
        <w:rPr>
          <w:spacing w:val="1"/>
          <w:position w:val="-1"/>
          <w:sz w:val="21"/>
          <w:szCs w:val="21"/>
          <w:lang w:val="es-PR"/>
        </w:rPr>
        <w:t>lr</w:t>
      </w:r>
      <w:r w:rsidRPr="000F7FBF">
        <w:rPr>
          <w:spacing w:val="2"/>
          <w:position w:val="-1"/>
          <w:sz w:val="21"/>
          <w:szCs w:val="21"/>
          <w:lang w:val="es-PR"/>
        </w:rPr>
        <w:t>ededo</w:t>
      </w:r>
      <w:r w:rsidRPr="000F7FBF">
        <w:rPr>
          <w:position w:val="-1"/>
          <w:sz w:val="21"/>
          <w:szCs w:val="21"/>
          <w:lang w:val="es-PR"/>
        </w:rPr>
        <w:t>r</w:t>
      </w:r>
      <w:r w:rsidRPr="000F7FBF">
        <w:rPr>
          <w:spacing w:val="22"/>
          <w:position w:val="-1"/>
          <w:sz w:val="21"/>
          <w:szCs w:val="21"/>
          <w:lang w:val="es-PR"/>
        </w:rPr>
        <w:t xml:space="preserve"> </w:t>
      </w:r>
      <w:r w:rsidRPr="000F7FBF">
        <w:rPr>
          <w:spacing w:val="2"/>
          <w:position w:val="-1"/>
          <w:sz w:val="21"/>
          <w:szCs w:val="21"/>
          <w:lang w:val="es-PR"/>
        </w:rPr>
        <w:t>d</w:t>
      </w:r>
      <w:r w:rsidRPr="000F7FBF">
        <w:rPr>
          <w:position w:val="-1"/>
          <w:sz w:val="21"/>
          <w:szCs w:val="21"/>
          <w:lang w:val="es-PR"/>
        </w:rPr>
        <w:t>e</w:t>
      </w:r>
      <w:r w:rsidRPr="000F7FBF">
        <w:rPr>
          <w:spacing w:val="8"/>
          <w:position w:val="-1"/>
          <w:sz w:val="21"/>
          <w:szCs w:val="21"/>
          <w:lang w:val="es-PR"/>
        </w:rPr>
        <w:t xml:space="preserve"> </w:t>
      </w:r>
      <w:r w:rsidRPr="000F7FBF">
        <w:rPr>
          <w:spacing w:val="2"/>
          <w:position w:val="-1"/>
          <w:sz w:val="21"/>
          <w:szCs w:val="21"/>
          <w:lang w:val="es-PR"/>
        </w:rPr>
        <w:t>15</w:t>
      </w:r>
      <w:r w:rsidRPr="000F7FBF">
        <w:rPr>
          <w:position w:val="-1"/>
          <w:sz w:val="21"/>
          <w:szCs w:val="21"/>
          <w:lang w:val="es-PR"/>
        </w:rPr>
        <w:t>0</w:t>
      </w:r>
      <w:r w:rsidRPr="000F7FBF">
        <w:rPr>
          <w:spacing w:val="10"/>
          <w:position w:val="-1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position w:val="-1"/>
          <w:sz w:val="21"/>
          <w:szCs w:val="21"/>
          <w:lang w:val="es-PR"/>
        </w:rPr>
        <w:t>pa</w:t>
      </w:r>
      <w:r w:rsidRPr="000F7FBF">
        <w:rPr>
          <w:spacing w:val="1"/>
          <w:w w:val="103"/>
          <w:position w:val="-1"/>
          <w:sz w:val="21"/>
          <w:szCs w:val="21"/>
          <w:lang w:val="es-PR"/>
        </w:rPr>
        <w:t>l</w:t>
      </w:r>
      <w:r w:rsidRPr="000F7FBF">
        <w:rPr>
          <w:spacing w:val="2"/>
          <w:w w:val="103"/>
          <w:position w:val="-1"/>
          <w:sz w:val="21"/>
          <w:szCs w:val="21"/>
          <w:lang w:val="es-PR"/>
        </w:rPr>
        <w:t>a</w:t>
      </w:r>
      <w:r w:rsidRPr="000F7FBF">
        <w:rPr>
          <w:spacing w:val="2"/>
          <w:w w:val="102"/>
          <w:position w:val="-1"/>
          <w:sz w:val="21"/>
          <w:szCs w:val="21"/>
          <w:lang w:val="es-PR"/>
        </w:rPr>
        <w:t>b</w:t>
      </w:r>
      <w:r w:rsidRPr="000F7FBF">
        <w:rPr>
          <w:spacing w:val="1"/>
          <w:w w:val="102"/>
          <w:position w:val="-1"/>
          <w:sz w:val="21"/>
          <w:szCs w:val="21"/>
          <w:lang w:val="es-PR"/>
        </w:rPr>
        <w:t>r</w:t>
      </w:r>
      <w:r w:rsidRPr="000F7FBF">
        <w:rPr>
          <w:spacing w:val="2"/>
          <w:w w:val="103"/>
          <w:position w:val="-1"/>
          <w:sz w:val="21"/>
          <w:szCs w:val="21"/>
          <w:lang w:val="es-PR"/>
        </w:rPr>
        <w:t>a</w:t>
      </w:r>
      <w:r w:rsidRPr="000F7FBF">
        <w:rPr>
          <w:spacing w:val="2"/>
          <w:w w:val="102"/>
          <w:position w:val="-1"/>
          <w:sz w:val="21"/>
          <w:szCs w:val="21"/>
          <w:lang w:val="es-PR"/>
        </w:rPr>
        <w:t>s</w:t>
      </w:r>
      <w:r w:rsidRPr="000F7FBF">
        <w:rPr>
          <w:w w:val="102"/>
          <w:position w:val="-1"/>
          <w:sz w:val="21"/>
          <w:szCs w:val="21"/>
          <w:lang w:val="es-PR"/>
        </w:rPr>
        <w:t>.</w:t>
      </w:r>
    </w:p>
    <w:p w:rsidR="00046CA3" w:rsidRPr="000F7FBF" w:rsidRDefault="00046CA3">
      <w:pPr>
        <w:spacing w:before="1" w:line="160" w:lineRule="exact"/>
        <w:rPr>
          <w:sz w:val="16"/>
          <w:szCs w:val="16"/>
          <w:lang w:val="es-PR"/>
        </w:rPr>
      </w:pPr>
    </w:p>
    <w:p w:rsidR="00046CA3" w:rsidRPr="000F7FBF" w:rsidRDefault="000F7FBF">
      <w:pPr>
        <w:spacing w:before="37" w:line="300" w:lineRule="auto"/>
        <w:ind w:left="110" w:right="96" w:firstLine="454"/>
        <w:rPr>
          <w:sz w:val="21"/>
          <w:szCs w:val="21"/>
          <w:lang w:val="es-PR"/>
        </w:rPr>
      </w:pPr>
      <w:r>
        <w:pict>
          <v:group id="_x0000_s1053" style="position:absolute;left:0;text-align:left;margin-left:42.05pt;margin-top:-1.75pt;width:16.7pt;height:16.7pt;z-index:-251655680;mso-position-horizontal-relative:page" coordorigin="841,-35" coordsize="334,334">
            <v:shape id="_x0000_s1055" style="position:absolute;left:871;top:-5;width:274;height:274" coordorigin="871,-5" coordsize="274,274" path="m871,269r274,l1145,-5r-274,l871,269xe" fillcolor="black" stroked="f">
              <v:path arrowok="t"/>
            </v:shape>
            <v:shape id="_x0000_s1054" style="position:absolute;left:871;top:-5;width:274;height:274" coordorigin="871,-5" coordsize="274,274" path="m871,-5r274,l1145,269r-274,l871,-5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6</w:t>
      </w:r>
      <w:r w:rsidRPr="000F7FBF">
        <w:rPr>
          <w:sz w:val="21"/>
          <w:szCs w:val="21"/>
          <w:lang w:val="es-PR"/>
        </w:rPr>
        <w:t>)</w:t>
      </w:r>
      <w:r w:rsidRPr="000F7FBF">
        <w:rPr>
          <w:spacing w:val="2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Todo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no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b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3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udade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33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y</w:t>
      </w:r>
      <w:r w:rsidRPr="000F7FBF">
        <w:rPr>
          <w:spacing w:val="1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acc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den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3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geog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á</w:t>
      </w:r>
      <w:r w:rsidRPr="000F7FBF">
        <w:rPr>
          <w:spacing w:val="1"/>
          <w:sz w:val="21"/>
          <w:szCs w:val="21"/>
          <w:lang w:val="es-PR"/>
        </w:rPr>
        <w:t>fi</w:t>
      </w:r>
      <w:r w:rsidRPr="000F7FBF">
        <w:rPr>
          <w:spacing w:val="2"/>
          <w:sz w:val="21"/>
          <w:szCs w:val="21"/>
          <w:lang w:val="es-PR"/>
        </w:rPr>
        <w:t>co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3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co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p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3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co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pacing w:val="1"/>
          <w:sz w:val="21"/>
          <w:szCs w:val="21"/>
          <w:lang w:val="es-PR"/>
        </w:rPr>
        <w:t>í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bo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3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“</w:t>
      </w:r>
      <w:r w:rsidRPr="000F7FBF">
        <w:rPr>
          <w:spacing w:val="1"/>
          <w:sz w:val="21"/>
          <w:szCs w:val="21"/>
          <w:lang w:val="es-PR"/>
        </w:rPr>
        <w:t>/</w:t>
      </w:r>
      <w:r w:rsidRPr="000F7FBF">
        <w:rPr>
          <w:sz w:val="21"/>
          <w:szCs w:val="21"/>
          <w:lang w:val="es-PR"/>
        </w:rPr>
        <w:t>”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segu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3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 xml:space="preserve">un </w:t>
      </w:r>
      <w:r w:rsidRPr="000F7FBF">
        <w:rPr>
          <w:spacing w:val="2"/>
          <w:sz w:val="21"/>
          <w:szCs w:val="21"/>
          <w:lang w:val="es-PR"/>
        </w:rPr>
        <w:t>ac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ón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3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tr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(I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3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3661</w:t>
      </w:r>
      <w:r w:rsidRPr="000F7FBF">
        <w:rPr>
          <w:sz w:val="21"/>
          <w:szCs w:val="21"/>
          <w:lang w:val="es-PR"/>
        </w:rPr>
        <w:t>)</w:t>
      </w:r>
      <w:r w:rsidRPr="000F7FBF">
        <w:rPr>
          <w:spacing w:val="1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1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pa</w:t>
      </w:r>
      <w:r w:rsidRPr="000F7FBF">
        <w:rPr>
          <w:spacing w:val="1"/>
          <w:sz w:val="21"/>
          <w:szCs w:val="21"/>
          <w:lang w:val="es-PR"/>
        </w:rPr>
        <w:t>í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dond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s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oca</w:t>
      </w:r>
      <w:r w:rsidRPr="000F7FBF">
        <w:rPr>
          <w:spacing w:val="1"/>
          <w:sz w:val="21"/>
          <w:szCs w:val="21"/>
          <w:lang w:val="es-PR"/>
        </w:rPr>
        <w:t>li</w:t>
      </w:r>
      <w:r w:rsidRPr="000F7FBF">
        <w:rPr>
          <w:spacing w:val="2"/>
          <w:sz w:val="21"/>
          <w:szCs w:val="21"/>
          <w:lang w:val="es-PR"/>
        </w:rPr>
        <w:t>za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3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(si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espac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an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3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despué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2"/>
          <w:w w:val="103"/>
          <w:sz w:val="21"/>
          <w:szCs w:val="21"/>
          <w:lang w:val="es-PR"/>
        </w:rPr>
        <w:t>“</w:t>
      </w:r>
      <w:r w:rsidRPr="000F7FBF">
        <w:rPr>
          <w:spacing w:val="1"/>
          <w:w w:val="103"/>
          <w:sz w:val="21"/>
          <w:szCs w:val="21"/>
          <w:lang w:val="es-PR"/>
        </w:rPr>
        <w:t>/</w:t>
      </w:r>
      <w:r w:rsidRPr="000F7FBF">
        <w:rPr>
          <w:spacing w:val="2"/>
          <w:w w:val="103"/>
          <w:sz w:val="21"/>
          <w:szCs w:val="21"/>
          <w:lang w:val="es-PR"/>
        </w:rPr>
        <w:t>”</w:t>
      </w:r>
      <w:r w:rsidRPr="000F7FBF">
        <w:rPr>
          <w:spacing w:val="1"/>
          <w:w w:val="102"/>
          <w:sz w:val="21"/>
          <w:szCs w:val="21"/>
          <w:lang w:val="es-PR"/>
        </w:rPr>
        <w:t>)</w:t>
      </w:r>
      <w:r w:rsidRPr="000F7FBF">
        <w:rPr>
          <w:w w:val="102"/>
          <w:sz w:val="21"/>
          <w:szCs w:val="21"/>
          <w:lang w:val="es-PR"/>
        </w:rPr>
        <w:t>.</w:t>
      </w:r>
    </w:p>
    <w:p w:rsidR="00046CA3" w:rsidRPr="000F7FBF" w:rsidRDefault="00046CA3">
      <w:pPr>
        <w:spacing w:before="8" w:line="100" w:lineRule="exact"/>
        <w:rPr>
          <w:sz w:val="10"/>
          <w:szCs w:val="10"/>
          <w:lang w:val="es-PR"/>
        </w:rPr>
      </w:pPr>
    </w:p>
    <w:p w:rsidR="00046CA3" w:rsidRPr="000F7FBF" w:rsidRDefault="000F7FBF">
      <w:pPr>
        <w:ind w:left="564"/>
        <w:rPr>
          <w:sz w:val="21"/>
          <w:szCs w:val="21"/>
          <w:lang w:val="es-PR"/>
        </w:rPr>
      </w:pPr>
      <w:r w:rsidRPr="000F7FBF">
        <w:rPr>
          <w:spacing w:val="2"/>
          <w:sz w:val="21"/>
          <w:szCs w:val="21"/>
          <w:lang w:val="es-PR"/>
        </w:rPr>
        <w:t>7</w:t>
      </w:r>
      <w:r w:rsidRPr="000F7FBF">
        <w:rPr>
          <w:sz w:val="21"/>
          <w:szCs w:val="21"/>
          <w:lang w:val="es-PR"/>
        </w:rPr>
        <w:t>)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3"/>
          <w:w w:val="103"/>
          <w:sz w:val="21"/>
          <w:szCs w:val="21"/>
          <w:lang w:val="es-PR"/>
        </w:rPr>
        <w:t>R</w:t>
      </w:r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spacing w:val="1"/>
          <w:w w:val="102"/>
          <w:sz w:val="21"/>
          <w:szCs w:val="21"/>
          <w:lang w:val="es-PR"/>
        </w:rPr>
        <w:t>f</w:t>
      </w:r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spacing w:val="2"/>
          <w:w w:val="102"/>
          <w:sz w:val="21"/>
          <w:szCs w:val="21"/>
          <w:lang w:val="es-PR"/>
        </w:rPr>
        <w:t>nc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s</w:t>
      </w:r>
      <w:r w:rsidRPr="000F7FBF">
        <w:rPr>
          <w:w w:val="103"/>
          <w:sz w:val="21"/>
          <w:szCs w:val="21"/>
          <w:lang w:val="es-PR"/>
        </w:rPr>
        <w:t>:</w:t>
      </w:r>
    </w:p>
    <w:p w:rsidR="00046CA3" w:rsidRPr="000F7FBF" w:rsidRDefault="000F7FBF">
      <w:pPr>
        <w:spacing w:before="51" w:line="305" w:lineRule="auto"/>
        <w:ind w:left="791" w:right="97" w:hanging="114"/>
        <w:rPr>
          <w:sz w:val="21"/>
          <w:szCs w:val="21"/>
          <w:lang w:val="es-PR"/>
        </w:rPr>
      </w:pPr>
      <w:r>
        <w:pict>
          <v:group id="_x0000_s1050" style="position:absolute;left:0;text-align:left;margin-left:56.2pt;margin-top:.9pt;width:14.3pt;height:14.3pt;z-index:-251654656;mso-position-horizontal-relative:page" coordorigin="1124,18" coordsize="286,286">
            <v:shape id="_x0000_s1052" style="position:absolute;left:1154;top:48;width:226;height:226" coordorigin="1154,48" coordsize="226,226" path="m1154,273r226,l1380,48r-226,l1154,273xe" fillcolor="black" stroked="f">
              <v:path arrowok="t"/>
            </v:shape>
            <v:shape id="_x0000_s1051" style="position:absolute;left:1154;top:48;width:226;height:226" coordorigin="1154,48" coordsize="226,226" path="m1154,48r226,l1380,273r-226,l1154,48xe" filled="f" strokeweight=".72pt">
              <v:path arrowok="t"/>
            </v:shape>
            <w10:wrap anchorx="page"/>
          </v:group>
        </w:pict>
      </w:r>
      <w:r>
        <w:pict>
          <v:group id="_x0000_s1047" style="position:absolute;left:0;text-align:left;margin-left:56.2pt;margin-top:30.9pt;width:14.3pt;height:14.3pt;z-index:-251653632;mso-position-horizontal-relative:page" coordorigin="1124,618" coordsize="286,286">
            <v:shape id="_x0000_s1049" style="position:absolute;left:1154;top:648;width:226;height:226" coordorigin="1154,648" coordsize="226,226" path="m1154,873r226,l1380,648r-226,l1154,873xe" fillcolor="black" stroked="f">
              <v:path arrowok="t"/>
            </v:shape>
            <v:shape id="_x0000_s1048" style="position:absolute;left:1154;top:648;width:226;height:226" coordorigin="1154,648" coordsize="226,226" path="m1154,648r226,l1380,873r-226,l1154,648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</w:t>
      </w:r>
      <w:r w:rsidRPr="000F7FBF">
        <w:rPr>
          <w:spacing w:val="1"/>
          <w:sz w:val="21"/>
          <w:szCs w:val="21"/>
          <w:lang w:val="es-PR"/>
        </w:rPr>
        <w:t>it</w:t>
      </w:r>
      <w:r w:rsidRPr="000F7FBF">
        <w:rPr>
          <w:sz w:val="21"/>
          <w:szCs w:val="21"/>
          <w:lang w:val="es-PR"/>
        </w:rPr>
        <w:t>ó</w:t>
      </w:r>
      <w:r w:rsidRPr="000F7FBF">
        <w:rPr>
          <w:spacing w:val="3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espec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en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 xml:space="preserve">e </w:t>
      </w:r>
      <w:r w:rsidRPr="000F7FBF">
        <w:rPr>
          <w:spacing w:val="1"/>
          <w:sz w:val="21"/>
          <w:szCs w:val="21"/>
          <w:lang w:val="es-PR"/>
        </w:rPr>
        <w:t xml:space="preserve"> 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lit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42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ri</w:t>
      </w:r>
      <w:r w:rsidRPr="000F7FBF">
        <w:rPr>
          <w:spacing w:val="2"/>
          <w:sz w:val="21"/>
          <w:szCs w:val="21"/>
          <w:lang w:val="es-PR"/>
        </w:rPr>
        <w:t>can</w:t>
      </w:r>
      <w:r w:rsidRPr="000F7FBF">
        <w:rPr>
          <w:sz w:val="21"/>
          <w:szCs w:val="21"/>
          <w:lang w:val="es-PR"/>
        </w:rPr>
        <w:t xml:space="preserve">a </w:t>
      </w:r>
      <w:r w:rsidRPr="000F7FBF">
        <w:rPr>
          <w:spacing w:val="2"/>
          <w:sz w:val="21"/>
          <w:szCs w:val="21"/>
          <w:lang w:val="es-PR"/>
        </w:rPr>
        <w:t xml:space="preserve"> pe</w:t>
      </w:r>
      <w:r w:rsidRPr="000F7FBF">
        <w:rPr>
          <w:spacing w:val="1"/>
          <w:sz w:val="21"/>
          <w:szCs w:val="21"/>
          <w:lang w:val="es-PR"/>
        </w:rPr>
        <w:t>rti</w:t>
      </w:r>
      <w:r w:rsidRPr="000F7FBF">
        <w:rPr>
          <w:spacing w:val="2"/>
          <w:sz w:val="21"/>
          <w:szCs w:val="21"/>
          <w:lang w:val="es-PR"/>
        </w:rPr>
        <w:t>nen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43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nc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us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3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1"/>
          <w:sz w:val="21"/>
          <w:szCs w:val="21"/>
          <w:lang w:val="es-PR"/>
        </w:rPr>
        <w:t>rtí</w:t>
      </w:r>
      <w:r w:rsidRPr="000F7FBF">
        <w:rPr>
          <w:spacing w:val="2"/>
          <w:sz w:val="21"/>
          <w:szCs w:val="21"/>
          <w:lang w:val="es-PR"/>
        </w:rPr>
        <w:t>cu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4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pub</w:t>
      </w:r>
      <w:r w:rsidRPr="000F7FBF">
        <w:rPr>
          <w:spacing w:val="1"/>
          <w:sz w:val="21"/>
          <w:szCs w:val="21"/>
          <w:lang w:val="es-PR"/>
        </w:rPr>
        <w:t>li</w:t>
      </w:r>
      <w:r w:rsidRPr="000F7FBF">
        <w:rPr>
          <w:spacing w:val="2"/>
          <w:sz w:val="21"/>
          <w:szCs w:val="21"/>
          <w:lang w:val="es-PR"/>
        </w:rPr>
        <w:t>cado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43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3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ev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40"/>
          <w:sz w:val="21"/>
          <w:szCs w:val="21"/>
          <w:lang w:val="es-PR"/>
        </w:rPr>
        <w:t xml:space="preserve"> </w:t>
      </w:r>
      <w:r w:rsidRPr="000F7FBF">
        <w:rPr>
          <w:spacing w:val="-6"/>
          <w:w w:val="102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 xml:space="preserve">n- </w:t>
      </w:r>
      <w:proofErr w:type="spellStart"/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ri</w:t>
      </w:r>
      <w:r w:rsidRPr="000F7FBF">
        <w:rPr>
          <w:spacing w:val="2"/>
          <w:sz w:val="21"/>
          <w:szCs w:val="21"/>
          <w:lang w:val="es-PR"/>
        </w:rPr>
        <w:t>can</w:t>
      </w:r>
      <w:r w:rsidRPr="000F7FBF">
        <w:rPr>
          <w:sz w:val="21"/>
          <w:szCs w:val="21"/>
          <w:lang w:val="es-PR"/>
        </w:rPr>
        <w:t>a</w:t>
      </w:r>
      <w:proofErr w:type="spellEnd"/>
      <w:r w:rsidRPr="000F7FBF">
        <w:rPr>
          <w:spacing w:val="3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P</w:t>
      </w:r>
      <w:r w:rsidRPr="000F7FBF">
        <w:rPr>
          <w:spacing w:val="1"/>
          <w:w w:val="102"/>
          <w:sz w:val="21"/>
          <w:szCs w:val="21"/>
          <w:lang w:val="es-PR"/>
        </w:rPr>
        <w:t>s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2"/>
          <w:w w:val="102"/>
          <w:sz w:val="21"/>
          <w:szCs w:val="21"/>
          <w:lang w:val="es-PR"/>
        </w:rPr>
        <w:t>o</w:t>
      </w:r>
      <w:r w:rsidRPr="000F7FBF">
        <w:rPr>
          <w:spacing w:val="1"/>
          <w:w w:val="102"/>
          <w:sz w:val="21"/>
          <w:szCs w:val="21"/>
          <w:lang w:val="es-PR"/>
        </w:rPr>
        <w:t>l</w:t>
      </w:r>
      <w:r w:rsidRPr="000F7FBF">
        <w:rPr>
          <w:spacing w:val="2"/>
          <w:w w:val="102"/>
          <w:sz w:val="21"/>
          <w:szCs w:val="21"/>
          <w:lang w:val="es-PR"/>
        </w:rPr>
        <w:t>og</w:t>
      </w:r>
      <w:r w:rsidRPr="000F7FBF">
        <w:rPr>
          <w:spacing w:val="1"/>
          <w:w w:val="103"/>
          <w:sz w:val="21"/>
          <w:szCs w:val="21"/>
          <w:lang w:val="es-PR"/>
        </w:rPr>
        <w:t>í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 w:rsidP="000F7FBF">
      <w:pPr>
        <w:spacing w:line="220" w:lineRule="exact"/>
        <w:ind w:left="677"/>
        <w:rPr>
          <w:sz w:val="21"/>
          <w:szCs w:val="21"/>
          <w:lang w:val="es-PR"/>
        </w:rPr>
      </w:pPr>
      <w:r>
        <w:rPr>
          <w:spacing w:val="1"/>
          <w:sz w:val="21"/>
          <w:szCs w:val="21"/>
          <w:lang w:val="es-PR"/>
        </w:rPr>
        <w:t xml:space="preserve">X-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efe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enc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4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st</w:t>
      </w:r>
      <w:r w:rsidRPr="000F7FBF">
        <w:rPr>
          <w:spacing w:val="2"/>
          <w:sz w:val="21"/>
          <w:szCs w:val="21"/>
          <w:lang w:val="es-PR"/>
        </w:rPr>
        <w:t>á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33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con</w:t>
      </w:r>
      <w:r w:rsidRPr="000F7FBF">
        <w:rPr>
          <w:spacing w:val="1"/>
          <w:sz w:val="21"/>
          <w:szCs w:val="21"/>
          <w:lang w:val="es-PR"/>
        </w:rPr>
        <w:t>str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da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4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confo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4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26"/>
          <w:sz w:val="21"/>
          <w:szCs w:val="21"/>
          <w:lang w:val="es-PR"/>
        </w:rPr>
        <w:t xml:space="preserve"> </w:t>
      </w:r>
      <w:r w:rsidRPr="000F7FBF">
        <w:rPr>
          <w:spacing w:val="4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anua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3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Pub</w:t>
      </w:r>
      <w:r w:rsidRPr="000F7FBF">
        <w:rPr>
          <w:spacing w:val="1"/>
          <w:sz w:val="21"/>
          <w:szCs w:val="21"/>
          <w:lang w:val="es-PR"/>
        </w:rPr>
        <w:t>li</w:t>
      </w:r>
      <w:r w:rsidRPr="000F7FBF">
        <w:rPr>
          <w:spacing w:val="2"/>
          <w:sz w:val="21"/>
          <w:szCs w:val="21"/>
          <w:lang w:val="es-PR"/>
        </w:rPr>
        <w:t>cac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one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4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28"/>
          <w:sz w:val="21"/>
          <w:szCs w:val="21"/>
          <w:lang w:val="es-PR"/>
        </w:rPr>
        <w:t xml:space="preserve"> </w:t>
      </w:r>
      <w:r w:rsidRPr="000F7FBF">
        <w:rPr>
          <w:i/>
          <w:spacing w:val="-2"/>
          <w:sz w:val="21"/>
          <w:szCs w:val="21"/>
          <w:lang w:val="es-PR"/>
        </w:rPr>
        <w:t>A</w:t>
      </w:r>
      <w:r w:rsidRPr="000F7FBF">
        <w:rPr>
          <w:i/>
          <w:spacing w:val="-1"/>
          <w:sz w:val="21"/>
          <w:szCs w:val="21"/>
          <w:lang w:val="es-PR"/>
        </w:rPr>
        <w:t>m</w:t>
      </w:r>
      <w:r w:rsidRPr="000F7FBF">
        <w:rPr>
          <w:i/>
          <w:spacing w:val="-2"/>
          <w:sz w:val="21"/>
          <w:szCs w:val="21"/>
          <w:lang w:val="es-PR"/>
        </w:rPr>
        <w:t>er</w:t>
      </w:r>
      <w:r w:rsidRPr="000F7FBF">
        <w:rPr>
          <w:i/>
          <w:spacing w:val="-3"/>
          <w:sz w:val="21"/>
          <w:szCs w:val="21"/>
          <w:lang w:val="es-PR"/>
        </w:rPr>
        <w:t>i</w:t>
      </w:r>
      <w:r w:rsidRPr="000F7FBF">
        <w:rPr>
          <w:i/>
          <w:spacing w:val="-2"/>
          <w:sz w:val="21"/>
          <w:szCs w:val="21"/>
          <w:lang w:val="es-PR"/>
        </w:rPr>
        <w:t>ca</w:t>
      </w:r>
      <w:r w:rsidRPr="000F7FBF">
        <w:rPr>
          <w:i/>
          <w:sz w:val="21"/>
          <w:szCs w:val="21"/>
          <w:lang w:val="es-PR"/>
        </w:rPr>
        <w:t>n</w:t>
      </w:r>
      <w:r w:rsidRPr="000F7FBF">
        <w:rPr>
          <w:i/>
          <w:spacing w:val="33"/>
          <w:sz w:val="21"/>
          <w:szCs w:val="21"/>
          <w:lang w:val="es-PR"/>
        </w:rPr>
        <w:t xml:space="preserve"> </w:t>
      </w:r>
      <w:proofErr w:type="spellStart"/>
      <w:r w:rsidRPr="000F7FBF">
        <w:rPr>
          <w:i/>
          <w:spacing w:val="-2"/>
          <w:sz w:val="21"/>
          <w:szCs w:val="21"/>
          <w:lang w:val="es-PR"/>
        </w:rPr>
        <w:t>Psycho</w:t>
      </w:r>
      <w:r w:rsidRPr="000F7FBF">
        <w:rPr>
          <w:i/>
          <w:spacing w:val="-3"/>
          <w:sz w:val="21"/>
          <w:szCs w:val="21"/>
          <w:lang w:val="es-PR"/>
        </w:rPr>
        <w:t>l</w:t>
      </w:r>
      <w:r w:rsidRPr="000F7FBF">
        <w:rPr>
          <w:i/>
          <w:spacing w:val="-2"/>
          <w:sz w:val="21"/>
          <w:szCs w:val="21"/>
          <w:lang w:val="es-PR"/>
        </w:rPr>
        <w:t>og</w:t>
      </w:r>
      <w:r w:rsidRPr="000F7FBF">
        <w:rPr>
          <w:i/>
          <w:spacing w:val="-3"/>
          <w:sz w:val="21"/>
          <w:szCs w:val="21"/>
          <w:lang w:val="es-PR"/>
        </w:rPr>
        <w:t>i</w:t>
      </w:r>
      <w:r w:rsidRPr="000F7FBF">
        <w:rPr>
          <w:i/>
          <w:spacing w:val="-2"/>
          <w:sz w:val="21"/>
          <w:szCs w:val="21"/>
          <w:lang w:val="es-PR"/>
        </w:rPr>
        <w:t>ca</w:t>
      </w:r>
      <w:r w:rsidRPr="000F7FBF">
        <w:rPr>
          <w:i/>
          <w:sz w:val="21"/>
          <w:szCs w:val="21"/>
          <w:lang w:val="es-PR"/>
        </w:rPr>
        <w:t>l</w:t>
      </w:r>
      <w:proofErr w:type="spellEnd"/>
      <w:r w:rsidRPr="000F7FBF">
        <w:rPr>
          <w:i/>
          <w:spacing w:val="41"/>
          <w:sz w:val="21"/>
          <w:szCs w:val="21"/>
          <w:lang w:val="es-PR"/>
        </w:rPr>
        <w:t xml:space="preserve"> </w:t>
      </w:r>
      <w:proofErr w:type="spellStart"/>
      <w:r w:rsidRPr="000F7FBF">
        <w:rPr>
          <w:i/>
          <w:spacing w:val="-2"/>
          <w:w w:val="102"/>
          <w:sz w:val="21"/>
          <w:szCs w:val="21"/>
          <w:lang w:val="es-PR"/>
        </w:rPr>
        <w:t>Asso</w:t>
      </w:r>
      <w:r w:rsidRPr="000F7FBF">
        <w:rPr>
          <w:i/>
          <w:spacing w:val="-2"/>
          <w:w w:val="103"/>
          <w:sz w:val="21"/>
          <w:szCs w:val="21"/>
          <w:lang w:val="es-PR"/>
        </w:rPr>
        <w:t>c</w:t>
      </w:r>
      <w:r w:rsidRPr="000F7FBF">
        <w:rPr>
          <w:i/>
          <w:spacing w:val="-3"/>
          <w:w w:val="103"/>
          <w:sz w:val="21"/>
          <w:szCs w:val="21"/>
          <w:lang w:val="es-PR"/>
        </w:rPr>
        <w:t>i</w:t>
      </w:r>
      <w:r>
        <w:rPr>
          <w:i/>
          <w:spacing w:val="-2"/>
          <w:w w:val="102"/>
          <w:sz w:val="21"/>
          <w:szCs w:val="21"/>
          <w:lang w:val="es-PR"/>
        </w:rPr>
        <w:t>a</w:t>
      </w:r>
      <w:r w:rsidRPr="000F7FBF">
        <w:rPr>
          <w:i/>
          <w:spacing w:val="-3"/>
          <w:sz w:val="21"/>
          <w:szCs w:val="21"/>
          <w:lang w:val="es-PR"/>
        </w:rPr>
        <w:t>ti</w:t>
      </w:r>
      <w:r w:rsidRPr="000F7FBF">
        <w:rPr>
          <w:i/>
          <w:spacing w:val="-2"/>
          <w:sz w:val="21"/>
          <w:szCs w:val="21"/>
          <w:lang w:val="es-PR"/>
        </w:rPr>
        <w:t>o</w:t>
      </w:r>
      <w:r w:rsidRPr="000F7FBF">
        <w:rPr>
          <w:i/>
          <w:sz w:val="21"/>
          <w:szCs w:val="21"/>
          <w:lang w:val="es-PR"/>
        </w:rPr>
        <w:t>n</w:t>
      </w:r>
      <w:proofErr w:type="spellEnd"/>
      <w:r w:rsidRPr="000F7FBF">
        <w:rPr>
          <w:i/>
          <w:spacing w:val="6"/>
          <w:sz w:val="21"/>
          <w:szCs w:val="21"/>
          <w:lang w:val="es-PR"/>
        </w:rPr>
        <w:t xml:space="preserve"> </w:t>
      </w:r>
      <w:r w:rsidRPr="000F7FBF">
        <w:rPr>
          <w:spacing w:val="-3"/>
          <w:sz w:val="21"/>
          <w:szCs w:val="21"/>
          <w:lang w:val="es-PR"/>
        </w:rPr>
        <w:t>(</w:t>
      </w:r>
      <w:r w:rsidRPr="000F7FBF">
        <w:rPr>
          <w:spacing w:val="-2"/>
          <w:sz w:val="21"/>
          <w:szCs w:val="21"/>
          <w:lang w:val="es-PR"/>
        </w:rPr>
        <w:t>6</w:t>
      </w:r>
      <w:r w:rsidRPr="000F7FBF">
        <w:rPr>
          <w:spacing w:val="-3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h</w:t>
      </w:r>
      <w:r w:rsidRPr="000F7FBF">
        <w:rPr>
          <w:spacing w:val="3"/>
          <w:sz w:val="21"/>
          <w:szCs w:val="21"/>
          <w:lang w:val="es-PR"/>
        </w:rPr>
        <w:t xml:space="preserve"> </w:t>
      </w:r>
      <w:r w:rsidRPr="000F7FBF">
        <w:rPr>
          <w:spacing w:val="-2"/>
          <w:w w:val="103"/>
          <w:sz w:val="21"/>
          <w:szCs w:val="21"/>
          <w:lang w:val="es-PR"/>
        </w:rPr>
        <w:t>e</w:t>
      </w:r>
      <w:r w:rsidRPr="000F7FBF">
        <w:rPr>
          <w:spacing w:val="-2"/>
          <w:w w:val="102"/>
          <w:sz w:val="21"/>
          <w:szCs w:val="21"/>
          <w:lang w:val="es-PR"/>
        </w:rPr>
        <w:t>d</w:t>
      </w:r>
      <w:r w:rsidRPr="000F7FBF">
        <w:rPr>
          <w:spacing w:val="-3"/>
          <w:w w:val="102"/>
          <w:sz w:val="21"/>
          <w:szCs w:val="21"/>
          <w:lang w:val="es-PR"/>
        </w:rPr>
        <w:t>.)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51"/>
        <w:ind w:left="677"/>
        <w:rPr>
          <w:sz w:val="21"/>
          <w:szCs w:val="21"/>
          <w:lang w:val="es-PR"/>
        </w:rPr>
      </w:pPr>
      <w:r>
        <w:pict>
          <v:group id="_x0000_s1044" style="position:absolute;left:0;text-align:left;margin-left:56.2pt;margin-top:.9pt;width:14.3pt;height:14.3pt;z-index:-251652608;mso-position-horizontal-relative:page" coordorigin="1124,18" coordsize="286,286">
            <v:shape id="_x0000_s1046" style="position:absolute;left:1154;top:48;width:226;height:226" coordorigin="1154,48" coordsize="226,226" path="m1154,273r226,l1380,48r-226,l1154,273xe" fillcolor="black" stroked="f">
              <v:path arrowok="t"/>
            </v:shape>
            <v:shape id="_x0000_s1045" style="position:absolute;left:1154;top:48;width:226;height:226" coordorigin="1154,48" coordsize="226,226" path="m1154,48r226,l1380,273r-226,l1154,48xe" filled="f" strokeweight=".72pt">
              <v:path arrowok="t"/>
            </v:shape>
            <w10:wrap anchorx="page"/>
          </v:group>
        </w:pict>
      </w:r>
      <w:r>
        <w:rPr>
          <w:spacing w:val="1"/>
          <w:sz w:val="21"/>
          <w:szCs w:val="21"/>
          <w:lang w:val="es-PR"/>
        </w:rPr>
        <w:t xml:space="preserve">X-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oda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4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efe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enc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li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ada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st</w:t>
      </w:r>
      <w:r w:rsidRPr="000F7FBF">
        <w:rPr>
          <w:spacing w:val="2"/>
          <w:sz w:val="21"/>
          <w:szCs w:val="21"/>
          <w:lang w:val="es-PR"/>
        </w:rPr>
        <w:t>á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</w:t>
      </w:r>
      <w:r w:rsidRPr="000F7FBF">
        <w:rPr>
          <w:spacing w:val="1"/>
          <w:sz w:val="21"/>
          <w:szCs w:val="21"/>
          <w:lang w:val="es-PR"/>
        </w:rPr>
        <w:t>it</w:t>
      </w:r>
      <w:r w:rsidRPr="000F7FBF">
        <w:rPr>
          <w:spacing w:val="2"/>
          <w:sz w:val="21"/>
          <w:szCs w:val="21"/>
          <w:lang w:val="es-PR"/>
        </w:rPr>
        <w:t>ada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ex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y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v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3"/>
          <w:sz w:val="21"/>
          <w:szCs w:val="21"/>
          <w:lang w:val="es-PR"/>
        </w:rPr>
        <w:t>ce</w:t>
      </w:r>
      <w:r w:rsidRPr="000F7FBF">
        <w:rPr>
          <w:spacing w:val="2"/>
          <w:w w:val="102"/>
          <w:sz w:val="21"/>
          <w:szCs w:val="21"/>
          <w:lang w:val="es-PR"/>
        </w:rPr>
        <w:t>v</w:t>
      </w:r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spacing w:val="1"/>
          <w:w w:val="102"/>
          <w:sz w:val="21"/>
          <w:szCs w:val="21"/>
          <w:lang w:val="es-PR"/>
        </w:rPr>
        <w:t>rs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w w:val="102"/>
          <w:sz w:val="21"/>
          <w:szCs w:val="21"/>
          <w:lang w:val="es-PR"/>
        </w:rPr>
        <w:t>.</w:t>
      </w:r>
    </w:p>
    <w:p w:rsidR="00046CA3" w:rsidRPr="000F7FBF" w:rsidRDefault="00046CA3">
      <w:pPr>
        <w:spacing w:before="6" w:line="160" w:lineRule="exact"/>
        <w:rPr>
          <w:sz w:val="17"/>
          <w:szCs w:val="17"/>
          <w:lang w:val="es-PR"/>
        </w:rPr>
      </w:pPr>
    </w:p>
    <w:p w:rsidR="00046CA3" w:rsidRPr="000F7FBF" w:rsidRDefault="000F7FBF">
      <w:pPr>
        <w:ind w:left="564"/>
        <w:rPr>
          <w:sz w:val="21"/>
          <w:szCs w:val="21"/>
          <w:lang w:val="es-PR"/>
        </w:rPr>
      </w:pPr>
      <w:r w:rsidRPr="000F7FBF">
        <w:rPr>
          <w:spacing w:val="2"/>
          <w:sz w:val="21"/>
          <w:szCs w:val="21"/>
          <w:lang w:val="es-PR"/>
        </w:rPr>
        <w:t>8</w:t>
      </w:r>
      <w:r w:rsidRPr="000F7FBF">
        <w:rPr>
          <w:sz w:val="21"/>
          <w:szCs w:val="21"/>
          <w:lang w:val="es-PR"/>
        </w:rPr>
        <w:t>)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engua</w:t>
      </w:r>
      <w:r w:rsidRPr="000F7FBF">
        <w:rPr>
          <w:spacing w:val="1"/>
          <w:sz w:val="21"/>
          <w:szCs w:val="21"/>
          <w:lang w:val="es-PR"/>
        </w:rPr>
        <w:t>j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u</w:t>
      </w:r>
      <w:r w:rsidRPr="000F7FBF">
        <w:rPr>
          <w:spacing w:val="1"/>
          <w:w w:val="102"/>
          <w:sz w:val="21"/>
          <w:szCs w:val="21"/>
          <w:lang w:val="es-PR"/>
        </w:rPr>
        <w:t>t</w:t>
      </w:r>
      <w:r w:rsidRPr="000F7FBF">
        <w:rPr>
          <w:spacing w:val="1"/>
          <w:w w:val="103"/>
          <w:sz w:val="21"/>
          <w:szCs w:val="21"/>
          <w:lang w:val="es-PR"/>
        </w:rPr>
        <w:t>ili</w:t>
      </w:r>
      <w:r w:rsidRPr="000F7FBF">
        <w:rPr>
          <w:spacing w:val="2"/>
          <w:w w:val="103"/>
          <w:sz w:val="21"/>
          <w:szCs w:val="21"/>
          <w:lang w:val="es-PR"/>
        </w:rPr>
        <w:t>za</w:t>
      </w:r>
      <w:r w:rsidRPr="000F7FBF">
        <w:rPr>
          <w:spacing w:val="2"/>
          <w:w w:val="102"/>
          <w:sz w:val="21"/>
          <w:szCs w:val="21"/>
          <w:lang w:val="es-PR"/>
        </w:rPr>
        <w:t>do:</w:t>
      </w:r>
    </w:p>
    <w:p w:rsidR="00046CA3" w:rsidRPr="000F7FBF" w:rsidRDefault="000F7FBF">
      <w:pPr>
        <w:spacing w:before="51"/>
        <w:ind w:left="677"/>
        <w:rPr>
          <w:sz w:val="21"/>
          <w:szCs w:val="21"/>
          <w:lang w:val="es-PR"/>
        </w:rPr>
      </w:pPr>
      <w:r>
        <w:pict>
          <v:group id="_x0000_s1041" style="position:absolute;left:0;text-align:left;margin-left:56.2pt;margin-top:.9pt;width:14.3pt;height:14.3pt;z-index:-251651584;mso-position-horizontal-relative:page" coordorigin="1124,18" coordsize="286,286">
            <v:shape id="_x0000_s1043" style="position:absolute;left:1154;top:48;width:226;height:226" coordorigin="1154,48" coordsize="226,226" path="m1154,273r226,l1380,48r-226,l1154,273xe" fillcolor="black" stroked="f">
              <v:path arrowok="t"/>
            </v:shape>
            <v:shape id="_x0000_s1042" style="position:absolute;left:1154;top:48;width:226;height:226" coordorigin="1154,48" coordsize="226,226" path="m1154,48r226,l1380,273r-226,l1154,48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h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dad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f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enc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é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9"/>
          <w:sz w:val="21"/>
          <w:szCs w:val="21"/>
          <w:lang w:val="es-PR"/>
        </w:rPr>
        <w:t xml:space="preserve"> </w:t>
      </w:r>
      <w:r w:rsidRPr="000F7FBF">
        <w:rPr>
          <w:i/>
          <w:spacing w:val="2"/>
          <w:sz w:val="21"/>
          <w:szCs w:val="21"/>
          <w:lang w:val="es-PR"/>
        </w:rPr>
        <w:t>par</w:t>
      </w:r>
      <w:r w:rsidRPr="000F7FBF">
        <w:rPr>
          <w:i/>
          <w:spacing w:val="1"/>
          <w:sz w:val="21"/>
          <w:szCs w:val="21"/>
          <w:lang w:val="es-PR"/>
        </w:rPr>
        <w:t>ti</w:t>
      </w:r>
      <w:r w:rsidRPr="000F7FBF">
        <w:rPr>
          <w:i/>
          <w:spacing w:val="2"/>
          <w:sz w:val="21"/>
          <w:szCs w:val="21"/>
          <w:lang w:val="es-PR"/>
        </w:rPr>
        <w:t>c</w:t>
      </w:r>
      <w:r w:rsidRPr="000F7FBF">
        <w:rPr>
          <w:i/>
          <w:spacing w:val="1"/>
          <w:sz w:val="21"/>
          <w:szCs w:val="21"/>
          <w:lang w:val="es-PR"/>
        </w:rPr>
        <w:t>i</w:t>
      </w:r>
      <w:r w:rsidRPr="000F7FBF">
        <w:rPr>
          <w:i/>
          <w:spacing w:val="2"/>
          <w:sz w:val="21"/>
          <w:szCs w:val="21"/>
          <w:lang w:val="es-PR"/>
        </w:rPr>
        <w:t>pan</w:t>
      </w:r>
      <w:r w:rsidRPr="000F7FBF">
        <w:rPr>
          <w:i/>
          <w:spacing w:val="1"/>
          <w:sz w:val="21"/>
          <w:szCs w:val="21"/>
          <w:lang w:val="es-PR"/>
        </w:rPr>
        <w:t>t</w:t>
      </w:r>
      <w:r w:rsidRPr="000F7FBF">
        <w:rPr>
          <w:i/>
          <w:spacing w:val="2"/>
          <w:sz w:val="21"/>
          <w:szCs w:val="21"/>
          <w:lang w:val="es-PR"/>
        </w:rPr>
        <w:t>e</w:t>
      </w:r>
      <w:r w:rsidRPr="000F7FBF">
        <w:rPr>
          <w:i/>
          <w:sz w:val="21"/>
          <w:szCs w:val="21"/>
          <w:lang w:val="es-PR"/>
        </w:rPr>
        <w:t>s</w:t>
      </w:r>
      <w:r w:rsidRPr="000F7FBF">
        <w:rPr>
          <w:i/>
          <w:spacing w:val="3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sus</w:t>
      </w:r>
      <w:r w:rsidRPr="000F7FBF">
        <w:rPr>
          <w:spacing w:val="1"/>
          <w:sz w:val="21"/>
          <w:szCs w:val="21"/>
          <w:lang w:val="es-PR"/>
        </w:rPr>
        <w:t>tit</w:t>
      </w:r>
      <w:r w:rsidRPr="000F7FBF">
        <w:rPr>
          <w:spacing w:val="2"/>
          <w:sz w:val="21"/>
          <w:szCs w:val="21"/>
          <w:lang w:val="es-PR"/>
        </w:rPr>
        <w:t>uc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ó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11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é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8"/>
          <w:sz w:val="21"/>
          <w:szCs w:val="21"/>
          <w:lang w:val="es-PR"/>
        </w:rPr>
        <w:t xml:space="preserve"> </w:t>
      </w:r>
      <w:r w:rsidRPr="000F7FBF">
        <w:rPr>
          <w:i/>
          <w:spacing w:val="2"/>
          <w:sz w:val="21"/>
          <w:szCs w:val="21"/>
          <w:lang w:val="es-PR"/>
        </w:rPr>
        <w:t>su</w:t>
      </w:r>
      <w:r w:rsidRPr="000F7FBF">
        <w:rPr>
          <w:i/>
          <w:spacing w:val="1"/>
          <w:sz w:val="21"/>
          <w:szCs w:val="21"/>
          <w:lang w:val="es-PR"/>
        </w:rPr>
        <w:t>j</w:t>
      </w:r>
      <w:r w:rsidRPr="000F7FBF">
        <w:rPr>
          <w:i/>
          <w:spacing w:val="2"/>
          <w:sz w:val="21"/>
          <w:szCs w:val="21"/>
          <w:lang w:val="es-PR"/>
        </w:rPr>
        <w:t>e</w:t>
      </w:r>
      <w:r w:rsidRPr="000F7FBF">
        <w:rPr>
          <w:i/>
          <w:spacing w:val="1"/>
          <w:sz w:val="21"/>
          <w:szCs w:val="21"/>
          <w:lang w:val="es-PR"/>
        </w:rPr>
        <w:t>t</w:t>
      </w:r>
      <w:r w:rsidRPr="000F7FBF">
        <w:rPr>
          <w:i/>
          <w:spacing w:val="2"/>
          <w:sz w:val="21"/>
          <w:szCs w:val="21"/>
          <w:lang w:val="es-PR"/>
        </w:rPr>
        <w:t>o</w:t>
      </w:r>
      <w:r w:rsidRPr="000F7FBF">
        <w:rPr>
          <w:i/>
          <w:sz w:val="21"/>
          <w:szCs w:val="21"/>
          <w:lang w:val="es-PR"/>
        </w:rPr>
        <w:t>s</w:t>
      </w:r>
      <w:r w:rsidRPr="000F7FBF">
        <w:rPr>
          <w:i/>
          <w:spacing w:val="1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nves</w:t>
      </w:r>
      <w:r w:rsidRPr="000F7FBF">
        <w:rPr>
          <w:spacing w:val="1"/>
          <w:w w:val="103"/>
          <w:sz w:val="21"/>
          <w:szCs w:val="21"/>
          <w:lang w:val="es-PR"/>
        </w:rPr>
        <w:t>ti</w:t>
      </w:r>
      <w:r w:rsidRPr="000F7FBF">
        <w:rPr>
          <w:spacing w:val="2"/>
          <w:w w:val="102"/>
          <w:sz w:val="21"/>
          <w:szCs w:val="21"/>
          <w:lang w:val="es-PR"/>
        </w:rPr>
        <w:t>ga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ón;</w:t>
      </w:r>
    </w:p>
    <w:p w:rsidR="00046CA3" w:rsidRPr="000F7FBF" w:rsidRDefault="000F7FBF">
      <w:pPr>
        <w:spacing w:before="61"/>
        <w:ind w:left="677"/>
        <w:rPr>
          <w:sz w:val="21"/>
          <w:szCs w:val="21"/>
          <w:lang w:val="es-PR"/>
        </w:rPr>
      </w:pPr>
      <w:r>
        <w:pict>
          <v:group id="_x0000_s1038" style="position:absolute;left:0;text-align:left;margin-left:56.2pt;margin-top:1.4pt;width:14.3pt;height:14.3pt;z-index:-251650560;mso-position-horizontal-relative:page" coordorigin="1124,28" coordsize="286,286">
            <v:shape id="_x0000_s1040" style="position:absolute;left:1154;top:58;width:226;height:226" coordorigin="1154,58" coordsize="226,226" path="m1154,283r226,l1380,58r-226,l1154,283xe" fillcolor="black" stroked="f">
              <v:path arrowok="t"/>
            </v:shape>
            <v:shape id="_x0000_s1039" style="position:absolute;left:1154;top:58;width:226;height:226" coordorigin="1154,58" coordsize="226,226" path="m1154,58r226,l1380,283r-226,l1154,58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h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dad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f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enc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vo</w:t>
      </w:r>
      <w:r w:rsidRPr="000F7FBF">
        <w:rPr>
          <w:sz w:val="21"/>
          <w:szCs w:val="21"/>
          <w:lang w:val="es-PR"/>
        </w:rPr>
        <w:t>z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ac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v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p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8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p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spacing w:val="2"/>
          <w:w w:val="102"/>
          <w:sz w:val="21"/>
          <w:szCs w:val="21"/>
          <w:lang w:val="es-PR"/>
        </w:rPr>
        <w:t>s</w:t>
      </w:r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spacing w:val="2"/>
          <w:w w:val="102"/>
          <w:sz w:val="21"/>
          <w:szCs w:val="21"/>
          <w:lang w:val="es-PR"/>
        </w:rPr>
        <w:t>n</w:t>
      </w:r>
      <w:r w:rsidRPr="000F7FBF">
        <w:rPr>
          <w:spacing w:val="1"/>
          <w:w w:val="102"/>
          <w:sz w:val="21"/>
          <w:szCs w:val="21"/>
          <w:lang w:val="es-PR"/>
        </w:rPr>
        <w:t>t</w:t>
      </w:r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56" w:line="305" w:lineRule="auto"/>
        <w:ind w:left="791" w:right="98" w:hanging="114"/>
        <w:rPr>
          <w:sz w:val="21"/>
          <w:szCs w:val="21"/>
          <w:lang w:val="es-PR"/>
        </w:rPr>
      </w:pPr>
      <w:r>
        <w:pict>
          <v:group id="_x0000_s1035" style="position:absolute;left:0;text-align:left;margin-left:56.2pt;margin-top:1.15pt;width:14.3pt;height:14.3pt;z-index:-251649536;mso-position-horizontal-relative:page" coordorigin="1124,23" coordsize="286,286">
            <v:shape id="_x0000_s1037" style="position:absolute;left:1154;top:53;width:226;height:226" coordorigin="1154,53" coordsize="226,226" path="m1154,278r226,l1380,53r-226,l1154,278xe" fillcolor="black" stroked="f">
              <v:path arrowok="t"/>
            </v:shape>
            <v:shape id="_x0000_s1036" style="position:absolute;left:1154;top:53;width:226;height:226" coordorigin="1154,53" coordsize="226,226" path="m1154,53r226,l1380,278r-226,l1154,53xe" filled="f" strokeweight=".72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56.2pt;margin-top:31.15pt;width:14.3pt;height:14.3pt;z-index:-251648512;mso-position-horizontal-relative:page" coordorigin="1124,623" coordsize="286,286">
            <v:shape id="_x0000_s1034" style="position:absolute;left:1154;top:653;width:226;height:226" coordorigin="1154,653" coordsize="226,226" path="m1154,878r226,l1380,653r-226,l1154,878xe" fillcolor="black" stroked="f">
              <v:path arrowok="t"/>
            </v:shape>
            <v:shape id="_x0000_s1033" style="position:absolute;left:1154;top:653;width:226;height:226" coordorigin="1154,653" coordsize="226,226" path="m1154,653r226,l1380,878r-226,l1154,653xe" filled="f" strokeweight=".72pt">
              <v:path arrowok="t"/>
            </v:shape>
            <w10:wrap anchorx="page"/>
          </v:group>
        </w:pict>
      </w: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6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nc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u</w:t>
      </w:r>
      <w:r w:rsidRPr="000F7FBF">
        <w:rPr>
          <w:spacing w:val="1"/>
          <w:sz w:val="21"/>
          <w:szCs w:val="21"/>
          <w:lang w:val="es-PR"/>
        </w:rPr>
        <w:t>si</w:t>
      </w:r>
      <w:r w:rsidRPr="000F7FBF">
        <w:rPr>
          <w:spacing w:val="2"/>
          <w:sz w:val="21"/>
          <w:szCs w:val="21"/>
          <w:lang w:val="es-PR"/>
        </w:rPr>
        <w:t>v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3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cuan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5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géne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n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23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edad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1"/>
          <w:sz w:val="21"/>
          <w:szCs w:val="21"/>
          <w:lang w:val="es-PR"/>
        </w:rPr>
        <w:t>ri</w:t>
      </w:r>
      <w:r w:rsidRPr="000F7FBF">
        <w:rPr>
          <w:spacing w:val="2"/>
          <w:sz w:val="21"/>
          <w:szCs w:val="21"/>
          <w:lang w:val="es-PR"/>
        </w:rPr>
        <w:t>ge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nac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ona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3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1"/>
          <w:sz w:val="21"/>
          <w:szCs w:val="21"/>
          <w:lang w:val="es-PR"/>
        </w:rPr>
        <w:t>ri</w:t>
      </w:r>
      <w:r w:rsidRPr="000F7FBF">
        <w:rPr>
          <w:spacing w:val="2"/>
          <w:sz w:val="21"/>
          <w:szCs w:val="21"/>
          <w:lang w:val="es-PR"/>
        </w:rPr>
        <w:t>en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ac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ó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35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s</w:t>
      </w:r>
      <w:r w:rsidRPr="000F7FBF">
        <w:rPr>
          <w:spacing w:val="2"/>
          <w:sz w:val="21"/>
          <w:szCs w:val="21"/>
          <w:lang w:val="es-PR"/>
        </w:rPr>
        <w:t>exua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25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ped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en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37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y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1"/>
          <w:sz w:val="21"/>
          <w:szCs w:val="21"/>
          <w:lang w:val="es-PR"/>
        </w:rPr>
        <w:t>tr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2"/>
          <w:sz w:val="21"/>
          <w:szCs w:val="21"/>
          <w:lang w:val="es-PR"/>
        </w:rPr>
        <w:t xml:space="preserve"> </w:t>
      </w:r>
      <w:r w:rsidRPr="000F7FBF">
        <w:rPr>
          <w:spacing w:val="2"/>
          <w:w w:val="103"/>
          <w:sz w:val="21"/>
          <w:szCs w:val="21"/>
          <w:lang w:val="es-PR"/>
        </w:rPr>
        <w:t>ca</w:t>
      </w:r>
      <w:r w:rsidRPr="000F7FBF">
        <w:rPr>
          <w:spacing w:val="1"/>
          <w:w w:val="103"/>
          <w:sz w:val="21"/>
          <w:szCs w:val="21"/>
          <w:lang w:val="es-PR"/>
        </w:rPr>
        <w:t>r</w:t>
      </w:r>
      <w:r w:rsidRPr="000F7FBF">
        <w:rPr>
          <w:spacing w:val="2"/>
          <w:w w:val="103"/>
          <w:sz w:val="21"/>
          <w:szCs w:val="21"/>
          <w:lang w:val="es-PR"/>
        </w:rPr>
        <w:t>ac</w:t>
      </w:r>
      <w:r w:rsidRPr="000F7FBF">
        <w:rPr>
          <w:spacing w:val="1"/>
          <w:w w:val="103"/>
          <w:sz w:val="21"/>
          <w:szCs w:val="21"/>
          <w:lang w:val="es-PR"/>
        </w:rPr>
        <w:t>t</w:t>
      </w:r>
      <w:r>
        <w:rPr>
          <w:spacing w:val="2"/>
          <w:w w:val="10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rí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ca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9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so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od</w:t>
      </w:r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spacing w:val="3"/>
          <w:w w:val="102"/>
          <w:sz w:val="21"/>
          <w:szCs w:val="21"/>
          <w:lang w:val="es-PR"/>
        </w:rPr>
        <w:t>m</w:t>
      </w:r>
      <w:r w:rsidRPr="000F7FBF">
        <w:rPr>
          <w:spacing w:val="2"/>
          <w:w w:val="102"/>
          <w:sz w:val="21"/>
          <w:szCs w:val="21"/>
          <w:lang w:val="es-PR"/>
        </w:rPr>
        <w:t>og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2"/>
          <w:w w:val="102"/>
          <w:sz w:val="21"/>
          <w:szCs w:val="21"/>
          <w:lang w:val="es-PR"/>
        </w:rPr>
        <w:t>áf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3"/>
          <w:sz w:val="21"/>
          <w:szCs w:val="21"/>
          <w:lang w:val="es-PR"/>
        </w:rPr>
        <w:t>ca</w:t>
      </w:r>
      <w:r w:rsidRPr="000F7FBF">
        <w:rPr>
          <w:spacing w:val="2"/>
          <w:w w:val="102"/>
          <w:sz w:val="21"/>
          <w:szCs w:val="21"/>
          <w:lang w:val="es-PR"/>
        </w:rPr>
        <w:t>s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 w:rsidP="000F7FBF">
      <w:pPr>
        <w:spacing w:line="220" w:lineRule="exact"/>
        <w:ind w:left="677"/>
        <w:rPr>
          <w:sz w:val="21"/>
          <w:szCs w:val="21"/>
          <w:lang w:val="es-PR"/>
        </w:rPr>
        <w:sectPr w:rsidR="00046CA3" w:rsidRPr="000F7FBF">
          <w:pgSz w:w="11900" w:h="16840"/>
          <w:pgMar w:top="460" w:right="540" w:bottom="280" w:left="740" w:header="720" w:footer="720" w:gutter="0"/>
          <w:cols w:space="720"/>
        </w:sectPr>
      </w:pP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n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hac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3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us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eg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ona</w:t>
      </w:r>
      <w:r w:rsidRPr="000F7FBF">
        <w:rPr>
          <w:spacing w:val="1"/>
          <w:sz w:val="21"/>
          <w:szCs w:val="21"/>
          <w:lang w:val="es-PR"/>
        </w:rPr>
        <w:t>li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46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2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ecn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os</w:t>
      </w:r>
      <w:r w:rsidRPr="000F7FBF">
        <w:rPr>
          <w:sz w:val="21"/>
          <w:szCs w:val="21"/>
          <w:lang w:val="es-PR"/>
        </w:rPr>
        <w:t>,</w:t>
      </w:r>
      <w:r w:rsidRPr="000F7FBF">
        <w:rPr>
          <w:spacing w:val="4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n</w:t>
      </w:r>
      <w:r w:rsidRPr="000F7FBF">
        <w:rPr>
          <w:sz w:val="21"/>
          <w:szCs w:val="21"/>
          <w:lang w:val="es-PR"/>
        </w:rPr>
        <w:t>i</w:t>
      </w:r>
      <w:r w:rsidRPr="000F7FBF">
        <w:rPr>
          <w:spacing w:val="2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pa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ab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3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qu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ca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b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3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sen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3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5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2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ve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so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3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pa</w:t>
      </w:r>
      <w:r w:rsidRPr="000F7FBF">
        <w:rPr>
          <w:spacing w:val="1"/>
          <w:sz w:val="21"/>
          <w:szCs w:val="21"/>
          <w:lang w:val="es-PR"/>
        </w:rPr>
        <w:t>í</w:t>
      </w:r>
      <w:r w:rsidRPr="000F7FBF">
        <w:rPr>
          <w:spacing w:val="2"/>
          <w:sz w:val="21"/>
          <w:szCs w:val="21"/>
          <w:lang w:val="es-PR"/>
        </w:rPr>
        <w:t>se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32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de</w:t>
      </w:r>
      <w:r>
        <w:rPr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7"/>
          <w:sz w:val="21"/>
          <w:szCs w:val="21"/>
          <w:lang w:val="es-PR"/>
        </w:rPr>
        <w:t xml:space="preserve"> </w:t>
      </w:r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spacing w:val="1"/>
          <w:w w:val="102"/>
          <w:sz w:val="21"/>
          <w:szCs w:val="21"/>
          <w:lang w:val="es-PR"/>
        </w:rPr>
        <w:t>s</w:t>
      </w:r>
      <w:r w:rsidRPr="000F7FBF">
        <w:rPr>
          <w:spacing w:val="2"/>
          <w:w w:val="102"/>
          <w:sz w:val="21"/>
          <w:szCs w:val="21"/>
          <w:lang w:val="es-PR"/>
        </w:rPr>
        <w:t>p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ño</w:t>
      </w:r>
      <w:r w:rsidRPr="000F7FBF">
        <w:rPr>
          <w:spacing w:val="1"/>
          <w:w w:val="103"/>
          <w:sz w:val="21"/>
          <w:szCs w:val="21"/>
          <w:lang w:val="es-PR"/>
        </w:rPr>
        <w:t>l.</w:t>
      </w:r>
    </w:p>
    <w:p w:rsidR="00046CA3" w:rsidRPr="000F7FBF" w:rsidRDefault="000F7FBF">
      <w:pPr>
        <w:spacing w:before="70"/>
        <w:ind w:left="104"/>
        <w:rPr>
          <w:sz w:val="21"/>
          <w:szCs w:val="21"/>
          <w:lang w:val="es-PR"/>
        </w:rPr>
      </w:pPr>
      <w:r>
        <w:lastRenderedPageBreak/>
        <w:pict>
          <v:group id="_x0000_s1029" style="position:absolute;left:0;text-align:left;margin-left:56.2pt;margin-top:64.6pt;width:14.3pt;height:14.3pt;z-index:-251645440;mso-position-horizontal-relative:page;mso-position-vertical-relative:page" coordorigin="1124,1292" coordsize="286,286">
            <v:shape id="_x0000_s1031" style="position:absolute;left:1154;top:1322;width:226;height:226" coordorigin="1154,1322" coordsize="226,226" path="m1154,1548r226,l1380,1322r-226,l1154,1548xe" fillcolor="black" stroked="f">
              <v:path arrowok="t"/>
            </v:shape>
            <v:shape id="_x0000_s1030" style="position:absolute;left:1154;top:1322;width:226;height:226" coordorigin="1154,1322" coordsize="226,226" path="m1154,1322r226,l1380,1548r-226,l1154,1322xe" filled="f" strokeweight=".72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57.2pt;margin-top:50.75pt;width:12.3pt;height:12.3pt;z-index:-251646464;mso-position-horizontal-relative:page;mso-position-vertical-relative:page" coordorigin="1144,1015" coordsize="246,246">
            <v:shape id="_x0000_s1028" style="position:absolute;left:1154;top:1025;width:226;height:226" coordorigin="1154,1025" coordsize="226,226" path="m1154,1250r226,l1380,1025r-226,l1154,1250xe" fillcolor="black" stroked="f">
              <v:path arrowok="t"/>
            </v:shape>
            <v:shape id="_x0000_s1027" style="position:absolute;left:1154;top:1025;width:226;height:226" coordorigin="1154,1025" coordsize="226,226" path="m1154,1025r226,l1380,1250r-226,l1154,1025xe" filled="f" strokeweight=".72pt">
              <v:path arrowok="t"/>
            </v:shape>
            <w10:wrap anchorx="page" anchory="page"/>
          </v:group>
        </w:pict>
      </w:r>
      <w:r w:rsidRPr="000F7FBF">
        <w:rPr>
          <w:spacing w:val="2"/>
          <w:sz w:val="21"/>
          <w:szCs w:val="21"/>
          <w:lang w:val="es-PR"/>
        </w:rPr>
        <w:t>9</w:t>
      </w:r>
      <w:r w:rsidRPr="000F7FBF">
        <w:rPr>
          <w:sz w:val="21"/>
          <w:szCs w:val="21"/>
          <w:lang w:val="es-PR"/>
        </w:rPr>
        <w:t>)</w:t>
      </w:r>
      <w:r w:rsidRPr="000F7FBF">
        <w:rPr>
          <w:spacing w:val="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Lo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i/>
          <w:spacing w:val="2"/>
          <w:sz w:val="21"/>
          <w:szCs w:val="21"/>
          <w:lang w:val="es-PR"/>
        </w:rPr>
        <w:t>par</w:t>
      </w:r>
      <w:r w:rsidRPr="000F7FBF">
        <w:rPr>
          <w:i/>
          <w:spacing w:val="1"/>
          <w:sz w:val="21"/>
          <w:szCs w:val="21"/>
          <w:lang w:val="es-PR"/>
        </w:rPr>
        <w:t>ti</w:t>
      </w:r>
      <w:r w:rsidRPr="000F7FBF">
        <w:rPr>
          <w:i/>
          <w:spacing w:val="2"/>
          <w:sz w:val="21"/>
          <w:szCs w:val="21"/>
          <w:lang w:val="es-PR"/>
        </w:rPr>
        <w:t>c</w:t>
      </w:r>
      <w:r w:rsidRPr="000F7FBF">
        <w:rPr>
          <w:i/>
          <w:spacing w:val="1"/>
          <w:sz w:val="21"/>
          <w:szCs w:val="21"/>
          <w:lang w:val="es-PR"/>
        </w:rPr>
        <w:t>i</w:t>
      </w:r>
      <w:r w:rsidRPr="000F7FBF">
        <w:rPr>
          <w:i/>
          <w:spacing w:val="2"/>
          <w:sz w:val="21"/>
          <w:szCs w:val="21"/>
          <w:lang w:val="es-PR"/>
        </w:rPr>
        <w:t>pan</w:t>
      </w:r>
      <w:r w:rsidRPr="000F7FBF">
        <w:rPr>
          <w:i/>
          <w:spacing w:val="1"/>
          <w:sz w:val="21"/>
          <w:szCs w:val="21"/>
          <w:lang w:val="es-PR"/>
        </w:rPr>
        <w:t>t</w:t>
      </w:r>
      <w:r w:rsidRPr="000F7FBF">
        <w:rPr>
          <w:i/>
          <w:spacing w:val="2"/>
          <w:sz w:val="21"/>
          <w:szCs w:val="21"/>
          <w:lang w:val="es-PR"/>
        </w:rPr>
        <w:t>e</w:t>
      </w:r>
      <w:r w:rsidRPr="000F7FBF">
        <w:rPr>
          <w:i/>
          <w:sz w:val="21"/>
          <w:szCs w:val="21"/>
          <w:lang w:val="es-PR"/>
        </w:rPr>
        <w:t>s</w:t>
      </w:r>
      <w:r w:rsidRPr="000F7FBF">
        <w:rPr>
          <w:i/>
          <w:spacing w:val="3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nves</w:t>
      </w:r>
      <w:r w:rsidRPr="000F7FBF">
        <w:rPr>
          <w:spacing w:val="1"/>
          <w:w w:val="103"/>
          <w:sz w:val="21"/>
          <w:szCs w:val="21"/>
          <w:lang w:val="es-PR"/>
        </w:rPr>
        <w:t>ti</w:t>
      </w:r>
      <w:r w:rsidRPr="000F7FBF">
        <w:rPr>
          <w:spacing w:val="2"/>
          <w:w w:val="102"/>
          <w:sz w:val="21"/>
          <w:szCs w:val="21"/>
          <w:lang w:val="es-PR"/>
        </w:rPr>
        <w:t>ga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1"/>
          <w:w w:val="103"/>
          <w:sz w:val="21"/>
          <w:szCs w:val="21"/>
          <w:lang w:val="es-PR"/>
        </w:rPr>
        <w:t>i</w:t>
      </w:r>
      <w:r w:rsidRPr="000F7FBF">
        <w:rPr>
          <w:spacing w:val="2"/>
          <w:w w:val="102"/>
          <w:sz w:val="21"/>
          <w:szCs w:val="21"/>
          <w:lang w:val="es-PR"/>
        </w:rPr>
        <w:t>ón:</w:t>
      </w:r>
    </w:p>
    <w:p w:rsidR="00046CA3" w:rsidRPr="000F7FBF" w:rsidRDefault="000F7FBF">
      <w:pPr>
        <w:spacing w:before="56"/>
        <w:ind w:left="217"/>
        <w:rPr>
          <w:sz w:val="21"/>
          <w:szCs w:val="21"/>
          <w:lang w:val="es-PR"/>
        </w:rPr>
      </w:pPr>
      <w:r>
        <w:rPr>
          <w:spacing w:val="1"/>
          <w:sz w:val="21"/>
          <w:szCs w:val="21"/>
          <w:lang w:val="es-PR"/>
        </w:rPr>
        <w:t xml:space="preserve">X- 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ene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8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s</w:t>
      </w:r>
      <w:r w:rsidRPr="000F7FBF">
        <w:rPr>
          <w:sz w:val="21"/>
          <w:szCs w:val="21"/>
          <w:lang w:val="es-PR"/>
        </w:rPr>
        <w:t>u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ca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ac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rí</w:t>
      </w:r>
      <w:r w:rsidRPr="000F7FBF">
        <w:rPr>
          <w:spacing w:val="2"/>
          <w:sz w:val="21"/>
          <w:szCs w:val="21"/>
          <w:lang w:val="es-PR"/>
        </w:rPr>
        <w:t>s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ca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37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s</w:t>
      </w:r>
      <w:r w:rsidRPr="000F7FBF">
        <w:rPr>
          <w:spacing w:val="2"/>
          <w:sz w:val="21"/>
          <w:szCs w:val="21"/>
          <w:lang w:val="es-PR"/>
        </w:rPr>
        <w:t>oc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ode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og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áf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ca</w:t>
      </w:r>
      <w:r w:rsidRPr="000F7FBF">
        <w:rPr>
          <w:sz w:val="21"/>
          <w:szCs w:val="21"/>
          <w:lang w:val="es-PR"/>
        </w:rPr>
        <w:t>s</w:t>
      </w:r>
      <w:r w:rsidRPr="000F7FBF">
        <w:rPr>
          <w:spacing w:val="4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adecuada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2"/>
          <w:sz w:val="21"/>
          <w:szCs w:val="21"/>
          <w:lang w:val="es-PR"/>
        </w:rPr>
        <w:t>en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37"/>
          <w:sz w:val="21"/>
          <w:szCs w:val="21"/>
          <w:lang w:val="es-PR"/>
        </w:rPr>
        <w:t xml:space="preserve"> </w:t>
      </w:r>
      <w:r w:rsidRPr="000F7FBF">
        <w:rPr>
          <w:spacing w:val="2"/>
          <w:w w:val="102"/>
          <w:sz w:val="21"/>
          <w:szCs w:val="21"/>
          <w:lang w:val="es-PR"/>
        </w:rPr>
        <w:t>d</w:t>
      </w:r>
      <w:r w:rsidRPr="000F7FBF">
        <w:rPr>
          <w:spacing w:val="2"/>
          <w:w w:val="103"/>
          <w:sz w:val="21"/>
          <w:szCs w:val="21"/>
          <w:lang w:val="es-PR"/>
        </w:rPr>
        <w:t>e</w:t>
      </w:r>
      <w:r w:rsidRPr="000F7FBF">
        <w:rPr>
          <w:spacing w:val="1"/>
          <w:w w:val="102"/>
          <w:sz w:val="21"/>
          <w:szCs w:val="21"/>
          <w:lang w:val="es-PR"/>
        </w:rPr>
        <w:t>s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1"/>
          <w:w w:val="103"/>
          <w:sz w:val="21"/>
          <w:szCs w:val="21"/>
          <w:lang w:val="es-PR"/>
        </w:rPr>
        <w:t>it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1"/>
          <w:w w:val="102"/>
          <w:sz w:val="21"/>
          <w:szCs w:val="21"/>
          <w:lang w:val="es-PR"/>
        </w:rPr>
        <w:t>s</w:t>
      </w:r>
      <w:r w:rsidRPr="000F7FBF">
        <w:rPr>
          <w:w w:val="103"/>
          <w:sz w:val="21"/>
          <w:szCs w:val="21"/>
          <w:lang w:val="es-PR"/>
        </w:rPr>
        <w:t>;</w:t>
      </w:r>
    </w:p>
    <w:p w:rsidR="00046CA3" w:rsidRPr="000F7FBF" w:rsidRDefault="000F7FBF">
      <w:pPr>
        <w:spacing w:before="56" w:line="305" w:lineRule="auto"/>
        <w:ind w:left="331" w:right="77" w:hanging="114"/>
        <w:rPr>
          <w:sz w:val="21"/>
          <w:szCs w:val="21"/>
          <w:lang w:val="es-PR"/>
        </w:rPr>
      </w:pPr>
      <w:r>
        <w:rPr>
          <w:spacing w:val="2"/>
          <w:sz w:val="21"/>
          <w:szCs w:val="21"/>
          <w:lang w:val="es-PR"/>
        </w:rPr>
        <w:t xml:space="preserve">X- </w:t>
      </w:r>
      <w:r w:rsidRPr="000F7FBF">
        <w:rPr>
          <w:spacing w:val="2"/>
          <w:sz w:val="21"/>
          <w:szCs w:val="21"/>
          <w:lang w:val="es-PR"/>
        </w:rPr>
        <w:t>ha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consen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7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pa</w:t>
      </w:r>
      <w:r w:rsidRPr="000F7FBF">
        <w:rPr>
          <w:spacing w:val="1"/>
          <w:sz w:val="21"/>
          <w:szCs w:val="21"/>
          <w:lang w:val="es-PR"/>
        </w:rPr>
        <w:t>rti</w:t>
      </w:r>
      <w:r w:rsidRPr="000F7FBF">
        <w:rPr>
          <w:spacing w:val="2"/>
          <w:sz w:val="21"/>
          <w:szCs w:val="21"/>
          <w:lang w:val="es-PR"/>
        </w:rPr>
        <w:t>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pa</w:t>
      </w:r>
      <w:r w:rsidRPr="000F7FBF">
        <w:rPr>
          <w:sz w:val="21"/>
          <w:szCs w:val="21"/>
          <w:lang w:val="es-PR"/>
        </w:rPr>
        <w:t>r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nves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2"/>
          <w:sz w:val="21"/>
          <w:szCs w:val="21"/>
          <w:lang w:val="es-PR"/>
        </w:rPr>
        <w:t>gac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ó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32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f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6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li</w:t>
      </w:r>
      <w:r w:rsidRPr="000F7FBF">
        <w:rPr>
          <w:spacing w:val="2"/>
          <w:sz w:val="21"/>
          <w:szCs w:val="21"/>
          <w:lang w:val="es-PR"/>
        </w:rPr>
        <w:t>b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8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esc</w:t>
      </w:r>
      <w:r w:rsidRPr="000F7FBF">
        <w:rPr>
          <w:spacing w:val="1"/>
          <w:sz w:val="21"/>
          <w:szCs w:val="21"/>
          <w:lang w:val="es-PR"/>
        </w:rPr>
        <w:t>l</w:t>
      </w:r>
      <w:r w:rsidRPr="000F7FBF">
        <w:rPr>
          <w:spacing w:val="2"/>
          <w:sz w:val="21"/>
          <w:szCs w:val="21"/>
          <w:lang w:val="es-PR"/>
        </w:rPr>
        <w:t>a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2"/>
          <w:sz w:val="21"/>
          <w:szCs w:val="21"/>
          <w:lang w:val="es-PR"/>
        </w:rPr>
        <w:t>ec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2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(l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1"/>
          <w:sz w:val="21"/>
          <w:szCs w:val="21"/>
          <w:lang w:val="es-PR"/>
        </w:rPr>
        <w:t xml:space="preserve"> </w:t>
      </w:r>
      <w:r w:rsidRPr="000F7FBF">
        <w:rPr>
          <w:spacing w:val="-1"/>
          <w:sz w:val="21"/>
          <w:szCs w:val="21"/>
          <w:lang w:val="es-PR"/>
        </w:rPr>
        <w:t>f</w:t>
      </w:r>
      <w:r w:rsidRPr="000F7FBF">
        <w:rPr>
          <w:spacing w:val="2"/>
          <w:sz w:val="21"/>
          <w:szCs w:val="21"/>
          <w:lang w:val="es-PR"/>
        </w:rPr>
        <w:t>o</w:t>
      </w:r>
      <w:r w:rsidRPr="000F7FBF">
        <w:rPr>
          <w:spacing w:val="1"/>
          <w:sz w:val="21"/>
          <w:szCs w:val="21"/>
          <w:lang w:val="es-PR"/>
        </w:rPr>
        <w:t>r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16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</w:t>
      </w:r>
      <w:r w:rsidRPr="000F7FBF">
        <w:rPr>
          <w:sz w:val="21"/>
          <w:szCs w:val="21"/>
          <w:lang w:val="es-PR"/>
        </w:rPr>
        <w:t>e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ob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enc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ó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24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11"/>
          <w:sz w:val="21"/>
          <w:szCs w:val="21"/>
          <w:lang w:val="es-PR"/>
        </w:rPr>
        <w:t xml:space="preserve"> 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2"/>
          <w:w w:val="102"/>
          <w:sz w:val="21"/>
          <w:szCs w:val="21"/>
          <w:lang w:val="es-PR"/>
        </w:rPr>
        <w:t>ons</w:t>
      </w:r>
      <w:r w:rsidRPr="000F7FBF">
        <w:rPr>
          <w:spacing w:val="1"/>
          <w:w w:val="103"/>
          <w:sz w:val="21"/>
          <w:szCs w:val="21"/>
          <w:lang w:val="es-PR"/>
        </w:rPr>
        <w:t>e</w:t>
      </w:r>
      <w:r>
        <w:rPr>
          <w:spacing w:val="2"/>
          <w:w w:val="102"/>
          <w:sz w:val="21"/>
          <w:szCs w:val="21"/>
          <w:lang w:val="es-PR"/>
        </w:rPr>
        <w:t>n</w:t>
      </w:r>
      <w:r w:rsidRPr="000F7FBF">
        <w:rPr>
          <w:spacing w:val="1"/>
          <w:sz w:val="21"/>
          <w:szCs w:val="21"/>
          <w:lang w:val="es-PR"/>
        </w:rPr>
        <w:t>ti</w:t>
      </w:r>
      <w:r w:rsidRPr="000F7FBF">
        <w:rPr>
          <w:spacing w:val="3"/>
          <w:sz w:val="21"/>
          <w:szCs w:val="21"/>
          <w:lang w:val="es-PR"/>
        </w:rPr>
        <w:t>m</w:t>
      </w:r>
      <w:r w:rsidRPr="000F7FBF">
        <w:rPr>
          <w:spacing w:val="1"/>
          <w:sz w:val="21"/>
          <w:szCs w:val="21"/>
          <w:lang w:val="es-PR"/>
        </w:rPr>
        <w:t>i</w:t>
      </w:r>
      <w:r w:rsidRPr="000F7FBF">
        <w:rPr>
          <w:spacing w:val="2"/>
          <w:sz w:val="21"/>
          <w:szCs w:val="21"/>
          <w:lang w:val="es-PR"/>
        </w:rPr>
        <w:t>en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23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pacing w:val="1"/>
          <w:sz w:val="21"/>
          <w:szCs w:val="21"/>
          <w:lang w:val="es-PR"/>
        </w:rPr>
        <w:t>st</w:t>
      </w:r>
      <w:r w:rsidRPr="000F7FBF">
        <w:rPr>
          <w:sz w:val="21"/>
          <w:szCs w:val="21"/>
          <w:lang w:val="es-PR"/>
        </w:rPr>
        <w:t>á</w:t>
      </w:r>
      <w:r w:rsidRPr="000F7FBF">
        <w:rPr>
          <w:spacing w:val="13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de</w:t>
      </w:r>
      <w:r w:rsidRPr="000F7FBF">
        <w:rPr>
          <w:spacing w:val="1"/>
          <w:sz w:val="21"/>
          <w:szCs w:val="21"/>
          <w:lang w:val="es-PR"/>
        </w:rPr>
        <w:t>s</w:t>
      </w:r>
      <w:r w:rsidRPr="000F7FBF">
        <w:rPr>
          <w:spacing w:val="2"/>
          <w:sz w:val="21"/>
          <w:szCs w:val="21"/>
          <w:lang w:val="es-PR"/>
        </w:rPr>
        <w:t>c</w:t>
      </w:r>
      <w:r w:rsidRPr="000F7FBF">
        <w:rPr>
          <w:spacing w:val="1"/>
          <w:sz w:val="21"/>
          <w:szCs w:val="21"/>
          <w:lang w:val="es-PR"/>
        </w:rPr>
        <w:t>rit</w:t>
      </w:r>
      <w:r w:rsidRPr="000F7FBF">
        <w:rPr>
          <w:sz w:val="21"/>
          <w:szCs w:val="21"/>
          <w:lang w:val="es-PR"/>
        </w:rPr>
        <w:t>a</w:t>
      </w:r>
      <w:r w:rsidRPr="000F7FBF">
        <w:rPr>
          <w:spacing w:val="21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n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9"/>
          <w:sz w:val="21"/>
          <w:szCs w:val="21"/>
          <w:lang w:val="es-PR"/>
        </w:rPr>
        <w:t xml:space="preserve"> 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pacing w:val="2"/>
          <w:sz w:val="21"/>
          <w:szCs w:val="21"/>
          <w:lang w:val="es-PR"/>
        </w:rPr>
        <w:t>ex</w:t>
      </w:r>
      <w:r w:rsidRPr="000F7FBF">
        <w:rPr>
          <w:spacing w:val="1"/>
          <w:sz w:val="21"/>
          <w:szCs w:val="21"/>
          <w:lang w:val="es-PR"/>
        </w:rPr>
        <w:t>t</w:t>
      </w:r>
      <w:r w:rsidRPr="000F7FBF">
        <w:rPr>
          <w:sz w:val="21"/>
          <w:szCs w:val="21"/>
          <w:lang w:val="es-PR"/>
        </w:rPr>
        <w:t>o</w:t>
      </w:r>
      <w:r w:rsidRPr="000F7FBF">
        <w:rPr>
          <w:spacing w:val="15"/>
          <w:sz w:val="21"/>
          <w:szCs w:val="21"/>
          <w:lang w:val="es-PR"/>
        </w:rPr>
        <w:t xml:space="preserve"> </w:t>
      </w:r>
      <w:r w:rsidRPr="000F7FBF">
        <w:rPr>
          <w:spacing w:val="2"/>
          <w:sz w:val="21"/>
          <w:szCs w:val="21"/>
          <w:lang w:val="es-PR"/>
        </w:rPr>
        <w:t>de</w:t>
      </w:r>
      <w:r w:rsidRPr="000F7FBF">
        <w:rPr>
          <w:sz w:val="21"/>
          <w:szCs w:val="21"/>
          <w:lang w:val="es-PR"/>
        </w:rPr>
        <w:t>l</w:t>
      </w:r>
      <w:r w:rsidRPr="000F7FBF">
        <w:rPr>
          <w:spacing w:val="10"/>
          <w:sz w:val="21"/>
          <w:szCs w:val="21"/>
          <w:lang w:val="es-PR"/>
        </w:rPr>
        <w:t xml:space="preserve"> </w:t>
      </w:r>
      <w:r w:rsidRPr="000F7FBF">
        <w:rPr>
          <w:spacing w:val="3"/>
          <w:w w:val="102"/>
          <w:sz w:val="21"/>
          <w:szCs w:val="21"/>
          <w:lang w:val="es-PR"/>
        </w:rPr>
        <w:t>m</w:t>
      </w:r>
      <w:r w:rsidRPr="000F7FBF">
        <w:rPr>
          <w:spacing w:val="2"/>
          <w:w w:val="103"/>
          <w:sz w:val="21"/>
          <w:szCs w:val="21"/>
          <w:lang w:val="es-PR"/>
        </w:rPr>
        <w:t>a</w:t>
      </w:r>
      <w:r w:rsidRPr="000F7FBF">
        <w:rPr>
          <w:spacing w:val="2"/>
          <w:w w:val="102"/>
          <w:sz w:val="21"/>
          <w:szCs w:val="21"/>
          <w:lang w:val="es-PR"/>
        </w:rPr>
        <w:t>nus</w:t>
      </w:r>
      <w:r w:rsidRPr="000F7FBF">
        <w:rPr>
          <w:spacing w:val="2"/>
          <w:w w:val="103"/>
          <w:sz w:val="21"/>
          <w:szCs w:val="21"/>
          <w:lang w:val="es-PR"/>
        </w:rPr>
        <w:t>c</w:t>
      </w:r>
      <w:r w:rsidRPr="000F7FBF">
        <w:rPr>
          <w:spacing w:val="1"/>
          <w:w w:val="102"/>
          <w:sz w:val="21"/>
          <w:szCs w:val="21"/>
          <w:lang w:val="es-PR"/>
        </w:rPr>
        <w:t>r</w:t>
      </w:r>
      <w:r w:rsidRPr="000F7FBF">
        <w:rPr>
          <w:spacing w:val="1"/>
          <w:w w:val="103"/>
          <w:sz w:val="21"/>
          <w:szCs w:val="21"/>
          <w:lang w:val="es-PR"/>
        </w:rPr>
        <w:t>it</w:t>
      </w:r>
      <w:r w:rsidRPr="000F7FBF">
        <w:rPr>
          <w:spacing w:val="2"/>
          <w:w w:val="102"/>
          <w:sz w:val="21"/>
          <w:szCs w:val="21"/>
          <w:lang w:val="es-PR"/>
        </w:rPr>
        <w:t>o</w:t>
      </w:r>
      <w:r w:rsidRPr="000F7FBF">
        <w:rPr>
          <w:spacing w:val="1"/>
          <w:w w:val="102"/>
          <w:sz w:val="21"/>
          <w:szCs w:val="21"/>
          <w:lang w:val="es-PR"/>
        </w:rPr>
        <w:t>).</w:t>
      </w: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line="200" w:lineRule="exact"/>
        <w:rPr>
          <w:lang w:val="es-PR"/>
        </w:rPr>
      </w:pPr>
    </w:p>
    <w:p w:rsidR="00046CA3" w:rsidRPr="000F7FBF" w:rsidRDefault="00046CA3">
      <w:pPr>
        <w:spacing w:before="9" w:line="220" w:lineRule="exact"/>
        <w:rPr>
          <w:sz w:val="22"/>
          <w:szCs w:val="22"/>
          <w:lang w:val="es-PR"/>
        </w:rPr>
      </w:pPr>
    </w:p>
    <w:p w:rsidR="00046CA3" w:rsidRDefault="000F7FBF">
      <w:pPr>
        <w:ind w:left="6387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FF"/>
          <w:spacing w:val="1"/>
          <w:sz w:val="16"/>
          <w:szCs w:val="16"/>
        </w:rPr>
        <w:t>Vers</w:t>
      </w:r>
      <w:r>
        <w:rPr>
          <w:rFonts w:ascii="Arial" w:eastAsia="Arial" w:hAnsi="Arial" w:cs="Arial"/>
          <w:color w:val="0000FF"/>
          <w:sz w:val="16"/>
          <w:szCs w:val="16"/>
        </w:rPr>
        <w:t>i</w:t>
      </w:r>
      <w:r>
        <w:rPr>
          <w:rFonts w:ascii="Arial" w:eastAsia="Arial" w:hAnsi="Arial" w:cs="Arial"/>
          <w:color w:val="0000FF"/>
          <w:spacing w:val="1"/>
          <w:sz w:val="16"/>
          <w:szCs w:val="16"/>
        </w:rPr>
        <w:t>ón</w:t>
      </w:r>
      <w:proofErr w:type="spellEnd"/>
      <w:r>
        <w:rPr>
          <w:rFonts w:ascii="Arial" w:eastAsia="Arial" w:hAnsi="Arial" w:cs="Arial"/>
          <w:color w:val="0000FF"/>
          <w:sz w:val="16"/>
          <w:szCs w:val="16"/>
        </w:rPr>
        <w:t>:</w:t>
      </w:r>
      <w:r>
        <w:rPr>
          <w:rFonts w:ascii="Arial" w:eastAsia="Arial" w:hAnsi="Arial" w:cs="Arial"/>
          <w:color w:val="0000FF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FF"/>
          <w:spacing w:val="1"/>
          <w:sz w:val="16"/>
          <w:szCs w:val="16"/>
        </w:rPr>
        <w:t>20031201-20031214-20040702-20050821</w:t>
      </w:r>
    </w:p>
    <w:sectPr w:rsidR="00046CA3">
      <w:pgSz w:w="11900" w:h="16840"/>
      <w:pgMar w:top="660" w:right="5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57BD2"/>
    <w:multiLevelType w:val="multilevel"/>
    <w:tmpl w:val="D714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46CA3"/>
    <w:rsid w:val="00046CA3"/>
    <w:rsid w:val="000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2017-01-07T00:04:00Z</dcterms:created>
  <dcterms:modified xsi:type="dcterms:W3CDTF">2017-01-07T00:04:00Z</dcterms:modified>
</cp:coreProperties>
</file>